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4A7ECD57" w14:textId="77777777" w:rsidTr="004C7D0D">
        <w:tc>
          <w:tcPr>
            <w:tcW w:w="11023" w:type="dxa"/>
          </w:tcPr>
          <w:p w14:paraId="3E221073" w14:textId="77777777" w:rsidR="00DC6AB1" w:rsidRDefault="00DC6AB1" w:rsidP="00DC6A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531">
              <w:rPr>
                <w:rFonts w:ascii="Arial" w:hAnsi="Arial" w:cs="Arial"/>
                <w:b/>
                <w:sz w:val="24"/>
                <w:szCs w:val="24"/>
              </w:rPr>
              <w:t xml:space="preserve">A-level Biology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Year 11 transition work </w:t>
            </w:r>
          </w:p>
          <w:p w14:paraId="3BDDDFB3" w14:textId="77777777" w:rsidR="00DC6AB1" w:rsidRPr="00111531" w:rsidRDefault="00DC6AB1" w:rsidP="00DC6A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B9A49" w14:textId="0FE379F1" w:rsidR="00DC6AB1" w:rsidRDefault="00DC6AB1" w:rsidP="00DC6AB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Variation, evolution and classification</w:t>
            </w:r>
          </w:p>
          <w:p w14:paraId="08BACE92" w14:textId="77777777" w:rsidR="00DC6AB1" w:rsidRPr="0078120E" w:rsidRDefault="00DC6AB1" w:rsidP="00DC6AB1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19367AC" w14:textId="77777777" w:rsidR="00DC6AB1" w:rsidRDefault="00DC6AB1" w:rsidP="00DC6AB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CE1">
              <w:rPr>
                <w:rFonts w:ascii="Arial" w:hAnsi="Arial" w:cs="Arial"/>
                <w:b/>
                <w:sz w:val="24"/>
                <w:szCs w:val="24"/>
              </w:rPr>
              <w:t>Quick questions</w:t>
            </w:r>
          </w:p>
          <w:p w14:paraId="0677C9B9" w14:textId="77777777" w:rsidR="00DC6AB1" w:rsidRP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 w:rsidRPr="00DC6AB1">
              <w:rPr>
                <w:rFonts w:cstheme="minorHAnsi"/>
                <w:sz w:val="24"/>
                <w:szCs w:val="24"/>
              </w:rPr>
              <w:t>The gradual change in the characteristics; of a population from one generation to the next / over time;</w:t>
            </w:r>
          </w:p>
          <w:p w14:paraId="3C82688B" w14:textId="77777777" w:rsidR="00DC6AB1" w:rsidRP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 w:rsidRPr="00DC6AB1">
              <w:rPr>
                <w:rFonts w:cstheme="minorHAnsi"/>
                <w:sz w:val="24"/>
                <w:szCs w:val="24"/>
              </w:rPr>
              <w:t>Natural selection;</w:t>
            </w:r>
          </w:p>
          <w:p w14:paraId="71F16805" w14:textId="77777777" w:rsidR="00DC6AB1" w:rsidRP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 w:rsidRPr="00DC6AB1">
              <w:rPr>
                <w:rFonts w:cstheme="minorHAnsi"/>
                <w:sz w:val="24"/>
                <w:szCs w:val="24"/>
              </w:rPr>
              <w:t>Different forms/versions; of a particular gene;</w:t>
            </w:r>
          </w:p>
          <w:p w14:paraId="55308B9D" w14:textId="77777777" w:rsidR="00DC6AB1" w:rsidRP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 w:rsidRPr="00DC6AB1">
              <w:rPr>
                <w:rFonts w:cstheme="minorHAnsi"/>
                <w:sz w:val="24"/>
                <w:szCs w:val="24"/>
              </w:rPr>
              <w:t>A characteristic / feature that gives the possessor a greater chance of survival;</w:t>
            </w:r>
          </w:p>
          <w:p w14:paraId="4268F35B" w14:textId="77777777" w:rsidR="00DC6AB1" w:rsidRP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 w:rsidRPr="00DC6AB1">
              <w:rPr>
                <w:rFonts w:cstheme="minorHAnsi"/>
                <w:sz w:val="24"/>
                <w:szCs w:val="24"/>
              </w:rPr>
              <w:t>Where large groups are divided into smaller and smaller (non-overlapping) groups;</w:t>
            </w:r>
          </w:p>
          <w:p w14:paraId="4F4CC46C" w14:textId="356120B2" w:rsid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 w:rsidRPr="00DC6AB1">
              <w:rPr>
                <w:rFonts w:cstheme="minorHAnsi"/>
                <w:sz w:val="24"/>
                <w:szCs w:val="24"/>
              </w:rPr>
              <w:t>A group of similar organisms; that can reproduce to give fertile offspring;</w:t>
            </w:r>
          </w:p>
          <w:p w14:paraId="6A301EDC" w14:textId="393923E0" w:rsidR="00DC6AB1" w:rsidRPr="00DC6AB1" w:rsidRDefault="00DC6AB1" w:rsidP="00793242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45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DNA (similarities/difference in base sequence); proteins (comparing amino acid sequence); early development – embryo development;</w:t>
            </w:r>
          </w:p>
          <w:p w14:paraId="2BD22EE0" w14:textId="594AE801" w:rsidR="002E6055" w:rsidRPr="0048144F" w:rsidRDefault="002E6055" w:rsidP="002E6055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48144F">
              <w:rPr>
                <w:b/>
                <w:sz w:val="24"/>
                <w:szCs w:val="24"/>
              </w:rPr>
              <w:t xml:space="preserve">Total </w:t>
            </w:r>
            <w:r w:rsidR="00DC6AB1">
              <w:rPr>
                <w:b/>
                <w:sz w:val="24"/>
                <w:szCs w:val="24"/>
              </w:rPr>
              <w:t>12</w:t>
            </w:r>
            <w:r w:rsidRPr="0048144F">
              <w:rPr>
                <w:b/>
                <w:sz w:val="24"/>
                <w:szCs w:val="24"/>
              </w:rPr>
              <w:t xml:space="preserve"> marks</w:t>
            </w:r>
          </w:p>
          <w:p w14:paraId="395D08CA" w14:textId="77777777" w:rsidR="004C7D0D" w:rsidRPr="0048144F" w:rsidRDefault="004C7D0D" w:rsidP="004C7D0D">
            <w:pPr>
              <w:ind w:left="360"/>
              <w:rPr>
                <w:sz w:val="24"/>
                <w:szCs w:val="24"/>
              </w:rPr>
            </w:pPr>
          </w:p>
          <w:p w14:paraId="5EF3F867" w14:textId="77777777" w:rsidR="00DC6AB1" w:rsidRDefault="00DC6AB1" w:rsidP="00DC6AB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  <w:r w:rsidRPr="005E0CE1">
              <w:rPr>
                <w:rFonts w:ascii="Arial" w:hAnsi="Arial" w:cs="Arial"/>
                <w:b/>
                <w:sz w:val="24"/>
                <w:szCs w:val="24"/>
              </w:rPr>
              <w:t xml:space="preserve"> questions</w:t>
            </w:r>
          </w:p>
          <w:p w14:paraId="046DBEC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013CE4F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(i)      (Grouped according to) evolutionary</w:t>
            </w:r>
          </w:p>
          <w:p w14:paraId="18277C58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links/history/relationships / common ancestry;</w:t>
            </w:r>
          </w:p>
          <w:p w14:paraId="3DD9F571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Ignore: closely related, factors, characteristics</w:t>
            </w:r>
          </w:p>
          <w:p w14:paraId="6DA9BB3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Ignore: genetically similar</w:t>
            </w:r>
          </w:p>
          <w:p w14:paraId="23810AB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28861755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2268" w:right="2835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 1.       Able to reproduce;</w:t>
            </w:r>
          </w:p>
          <w:p w14:paraId="3B39D878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smallest taxonomic group/groups of organisms with same genes/ chromosomes/same number of chromosomes</w:t>
            </w:r>
          </w:p>
          <w:p w14:paraId="35323D1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breed for ‘reproduce’</w:t>
            </w:r>
          </w:p>
          <w:p w14:paraId="635EC93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Ignore: mate</w:t>
            </w:r>
          </w:p>
          <w:p w14:paraId="46591FD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Reject: genetically identical</w:t>
            </w:r>
          </w:p>
          <w:p w14:paraId="64282A9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Ignore: similar genes/chromosomes</w:t>
            </w:r>
          </w:p>
          <w:p w14:paraId="73F5C8E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226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 To produce fertile offspring;</w:t>
            </w:r>
          </w:p>
          <w:p w14:paraId="37282F2A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Ignore: that are ‘viable’</w:t>
            </w:r>
          </w:p>
          <w:p w14:paraId="1BA6266B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501C874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134" w:right="2835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Phylum</w:t>
            </w:r>
          </w:p>
          <w:p w14:paraId="717E6F4E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134" w:right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</w:p>
          <w:p w14:paraId="1A80EC3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134" w:right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</w:t>
            </w:r>
          </w:p>
          <w:p w14:paraId="5EF39F0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134" w:right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Genus;</w:t>
            </w:r>
          </w:p>
          <w:p w14:paraId="4328923B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pleural answers phyla / genera / families</w:t>
            </w:r>
          </w:p>
          <w:p w14:paraId="067EAE3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Accept phonetic answers </w:t>
            </w:r>
            <w:proofErr w:type="spellStart"/>
            <w:r>
              <w:rPr>
                <w:rFonts w:ascii="Arial" w:hAnsi="Arial" w:cs="Arial"/>
                <w:i/>
                <w:iCs/>
              </w:rPr>
              <w:t>phyllem</w:t>
            </w:r>
            <w:proofErr w:type="spellEnd"/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phylem</w:t>
            </w:r>
            <w:proofErr w:type="spellEnd"/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fylum</w:t>
            </w:r>
            <w:proofErr w:type="spellEnd"/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fyla</w:t>
            </w:r>
            <w:proofErr w:type="spellEnd"/>
            <w:r>
              <w:rPr>
                <w:rFonts w:ascii="Arial" w:hAnsi="Arial" w:cs="Arial"/>
                <w:i/>
                <w:iCs/>
              </w:rPr>
              <w:t>/phylae/</w:t>
            </w:r>
            <w:proofErr w:type="spellStart"/>
            <w:r>
              <w:rPr>
                <w:rFonts w:ascii="Arial" w:hAnsi="Arial" w:cs="Arial"/>
                <w:i/>
                <w:iCs/>
              </w:rPr>
              <w:t>phyli</w:t>
            </w:r>
            <w:proofErr w:type="spellEnd"/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jenus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</w:rPr>
              <w:t>jenera</w:t>
            </w:r>
            <w:proofErr w:type="spellEnd"/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familys</w:t>
            </w:r>
            <w:proofErr w:type="spellEnd"/>
          </w:p>
          <w:p w14:paraId="44EF149B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All 4 in correct order for 1 mark</w:t>
            </w:r>
          </w:p>
          <w:p w14:paraId="22F64BD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51F2303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2835" w:hanging="1134"/>
              <w:rPr>
                <w:rFonts w:ascii="Arial" w:hAnsi="Arial" w:cs="Arial"/>
              </w:rPr>
            </w:pPr>
          </w:p>
          <w:p w14:paraId="279B741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2835" w:hanging="1134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C9F600E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2835" w:hanging="1134"/>
              <w:rPr>
                <w:rFonts w:ascii="Arial" w:hAnsi="Arial" w:cs="Arial"/>
              </w:rPr>
            </w:pPr>
          </w:p>
          <w:p w14:paraId="5DC910AF" w14:textId="11C13873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2835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(c)     1.       Two circles/with two inner circles with no overlap;</w:t>
            </w:r>
          </w:p>
          <w:p w14:paraId="0591FAA5" w14:textId="26EF6B33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D87323" wp14:editId="64518886">
                  <wp:extent cx="3286125" cy="1457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4C494317" w14:textId="4934CF7A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= 2 marks</w:t>
            </w:r>
          </w:p>
          <w:p w14:paraId="0A0865B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</w:p>
          <w:p w14:paraId="319F9735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OR</w:t>
            </w:r>
          </w:p>
          <w:p w14:paraId="52789B87" w14:textId="03D420FD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EC5DF2D" wp14:editId="08176040">
                  <wp:extent cx="4219575" cy="1343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77F36A9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= 2 marks</w:t>
            </w:r>
          </w:p>
          <w:p w14:paraId="7B362B4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</w:p>
          <w:p w14:paraId="504E5B22" w14:textId="1A2792C4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OR</w:t>
            </w:r>
          </w:p>
          <w:p w14:paraId="690B0D7A" w14:textId="25238305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80FBCE7" wp14:editId="3457BE12">
                  <wp:extent cx="2733675" cy="1838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6810F143" w14:textId="7F331AFB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= 1 mark</w:t>
            </w:r>
          </w:p>
          <w:p w14:paraId="669F18E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</w:p>
          <w:p w14:paraId="6D047F6A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OR</w:t>
            </w:r>
          </w:p>
          <w:p w14:paraId="6098EACF" w14:textId="7ACE4E13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ECED7EA" wp14:editId="241CAAB9">
                  <wp:extent cx="3028950" cy="1762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6574F737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= 1 mark</w:t>
            </w:r>
          </w:p>
          <w:p w14:paraId="533CE80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226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 Labels correct;</w:t>
            </w:r>
          </w:p>
          <w:p w14:paraId="629E0F5C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underlining / capitals</w:t>
            </w:r>
          </w:p>
          <w:p w14:paraId="64C02CD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Accept: P </w:t>
            </w:r>
            <w:proofErr w:type="spellStart"/>
            <w:r>
              <w:rPr>
                <w:rFonts w:ascii="Arial" w:hAnsi="Arial" w:cs="Arial"/>
                <w:i/>
                <w:iCs/>
              </w:rPr>
              <w:t>tigris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/ N </w:t>
            </w:r>
            <w:proofErr w:type="spellStart"/>
            <w:r>
              <w:rPr>
                <w:rFonts w:ascii="Arial" w:hAnsi="Arial" w:cs="Arial"/>
                <w:i/>
                <w:iCs/>
              </w:rPr>
              <w:t>nebulosa</w:t>
            </w:r>
            <w:proofErr w:type="spellEnd"/>
          </w:p>
          <w:p w14:paraId="3B84131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phonetic spelling</w:t>
            </w:r>
          </w:p>
          <w:p w14:paraId="54DCFF91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3D454FF1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2835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(d)     1.      South China and Sumatran tigers share a more recent common ancestor;</w:t>
            </w:r>
          </w:p>
          <w:p w14:paraId="2718AA77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more closely related (statement must be comparative)</w:t>
            </w:r>
          </w:p>
          <w:p w14:paraId="78506FDE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a labelled hierarchy</w:t>
            </w:r>
          </w:p>
          <w:p w14:paraId="40E09348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226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 (because) identical/same/matching (nucleotide) sequences;</w:t>
            </w:r>
          </w:p>
          <w:p w14:paraId="027EFFE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Accept: converse for Siberian tiger </w:t>
            </w:r>
            <w:proofErr w:type="spellStart"/>
            <w:r>
              <w:rPr>
                <w:rFonts w:ascii="Arial" w:hAnsi="Arial" w:cs="Arial"/>
                <w:i/>
                <w:iCs/>
              </w:rPr>
              <w:t>eg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Siberian is less closely related to South China AND Sumatran tigers</w:t>
            </w:r>
          </w:p>
          <w:p w14:paraId="5D2C3D73" w14:textId="36B81BBD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03DF85D" wp14:editId="138D81C5">
                  <wp:extent cx="4000500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053E3A47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3F4E6393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[8]</w:t>
            </w:r>
          </w:p>
          <w:p w14:paraId="3D4ED791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Q2.</w:t>
            </w:r>
          </w:p>
          <w:p w14:paraId="14B0B55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    (i)      1.      Groups within groups;</w:t>
            </w:r>
          </w:p>
          <w:p w14:paraId="5A2A628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idea of larg</w:t>
            </w:r>
            <w:r>
              <w:rPr>
                <w:rFonts w:ascii="Arial" w:hAnsi="Arial" w:cs="Arial"/>
                <w:i/>
                <w:iCs/>
                <w:u w:val="single"/>
              </w:rPr>
              <w:t>er</w:t>
            </w:r>
            <w:r>
              <w:rPr>
                <w:rFonts w:ascii="Arial" w:hAnsi="Arial" w:cs="Arial"/>
                <w:i/>
                <w:iCs/>
              </w:rPr>
              <w:t xml:space="preserve"> groups at the top </w:t>
            </w:r>
            <w:r>
              <w:rPr>
                <w:rFonts w:ascii="Arial" w:hAnsi="Arial" w:cs="Arial"/>
                <w:b/>
                <w:bCs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small</w:t>
            </w:r>
            <w:r>
              <w:rPr>
                <w:rFonts w:ascii="Arial" w:hAnsi="Arial" w:cs="Arial"/>
                <w:i/>
                <w:iCs/>
                <w:u w:val="single"/>
              </w:rPr>
              <w:t>er</w:t>
            </w:r>
            <w:r>
              <w:rPr>
                <w:rFonts w:ascii="Arial" w:hAnsi="Arial" w:cs="Arial"/>
                <w:i/>
                <w:iCs/>
              </w:rPr>
              <w:t xml:space="preserve"> groups at the bottom</w:t>
            </w:r>
          </w:p>
          <w:p w14:paraId="271312F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2268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No overlap (between groups);</w:t>
            </w:r>
          </w:p>
          <w:p w14:paraId="21CC38F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32B3543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 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>;</w:t>
            </w:r>
          </w:p>
          <w:p w14:paraId="24B3C4EA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1F95F83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    Chordata;</w:t>
            </w:r>
          </w:p>
          <w:p w14:paraId="575EFF3C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Accept: if phonetically correct </w:t>
            </w:r>
            <w:proofErr w:type="spellStart"/>
            <w:r>
              <w:rPr>
                <w:rFonts w:ascii="Arial" w:hAnsi="Arial" w:cs="Arial"/>
                <w:i/>
                <w:iCs/>
              </w:rPr>
              <w:t>eg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‘</w:t>
            </w:r>
            <w:proofErr w:type="spellStart"/>
            <w:r>
              <w:rPr>
                <w:rFonts w:ascii="Arial" w:hAnsi="Arial" w:cs="Arial"/>
                <w:i/>
                <w:iCs/>
              </w:rPr>
              <w:t>Cordata</w:t>
            </w:r>
            <w:proofErr w:type="spellEnd"/>
            <w:r>
              <w:rPr>
                <w:rFonts w:ascii="Arial" w:hAnsi="Arial" w:cs="Arial"/>
                <w:i/>
                <w:iCs/>
              </w:rPr>
              <w:t>’</w:t>
            </w:r>
          </w:p>
          <w:p w14:paraId="72728AAB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5AAFF316" w14:textId="003025EF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2268" w:right="1134" w:hanging="17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 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     1.      (Zedonk has) 47 / odd / uneven number of chromosomes;</w:t>
            </w:r>
          </w:p>
          <w:p w14:paraId="2B0D8137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diploid number would be odd</w:t>
            </w:r>
          </w:p>
          <w:p w14:paraId="4022D5E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Reject: if wrong number of chromosomes is given</w:t>
            </w:r>
          </w:p>
          <w:p w14:paraId="1373C36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2268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Chromosomes cannot pair / are not homologous / chromosome number cannot be halved / meiosis cannot occur / sex cells / haploid cells are not produced;</w:t>
            </w:r>
          </w:p>
          <w:p w14:paraId="5B1AFAE9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cannot have half a chromosome</w:t>
            </w:r>
          </w:p>
          <w:p w14:paraId="3518AFF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</w:t>
            </w:r>
            <w:r>
              <w:rPr>
                <w:rFonts w:ascii="Arial" w:hAnsi="Arial" w:cs="Arial"/>
                <w:i/>
                <w:iCs/>
              </w:rPr>
              <w:t xml:space="preserve"> Reject: meiosis cannot occur </w:t>
            </w:r>
            <w:r>
              <w:rPr>
                <w:rFonts w:ascii="Arial" w:hAnsi="Arial" w:cs="Arial"/>
                <w:b/>
                <w:bCs/>
                <w:i/>
                <w:iCs/>
              </w:rPr>
              <w:t>in</w:t>
            </w:r>
            <w:r>
              <w:rPr>
                <w:rFonts w:ascii="Arial" w:hAnsi="Arial" w:cs="Arial"/>
                <w:i/>
                <w:iCs/>
              </w:rPr>
              <w:t xml:space="preserve"> sex cells</w:t>
            </w:r>
          </w:p>
          <w:p w14:paraId="0F2338C0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5544E30F" w14:textId="79D90EE1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  <w:p w14:paraId="4EC790F6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Q3.</w:t>
            </w:r>
          </w:p>
          <w:p w14:paraId="59111764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(i)      Phylum, Class, Order, Genus;</w:t>
            </w:r>
          </w:p>
          <w:p w14:paraId="7FBB31FD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 </w:t>
            </w:r>
            <w:proofErr w:type="spellStart"/>
            <w:r>
              <w:rPr>
                <w:rFonts w:ascii="Arial" w:hAnsi="Arial" w:cs="Arial"/>
              </w:rPr>
              <w:t>Mantophasma</w:t>
            </w:r>
            <w:proofErr w:type="spellEnd"/>
            <w:r>
              <w:rPr>
                <w:rFonts w:ascii="Arial" w:hAnsi="Arial" w:cs="Arial"/>
              </w:rPr>
              <w:t xml:space="preserve"> (M) / (</w:t>
            </w:r>
            <w:proofErr w:type="spellStart"/>
            <w:r>
              <w:rPr>
                <w:rFonts w:ascii="Arial" w:hAnsi="Arial" w:cs="Arial"/>
              </w:rPr>
              <w:t>Mantophasma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zephyra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4B79AED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16367383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 Groups within (larger) groups;</w:t>
            </w:r>
          </w:p>
          <w:p w14:paraId="41FA1B8B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No overlap;</w:t>
            </w:r>
          </w:p>
          <w:p w14:paraId="32FF6AC1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0BAF3DFE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240"/>
              <w:ind w:left="1134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Comparison of / look for similar features / structures / appearance;</w:t>
            </w:r>
          </w:p>
          <w:p w14:paraId="5CE9DE83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130A2BFF" w14:textId="77777777" w:rsidR="00835C28" w:rsidRDefault="00835C28" w:rsidP="00835C2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  <w:p w14:paraId="3520E580" w14:textId="77777777" w:rsidR="0048144F" w:rsidRDefault="0048144F" w:rsidP="004C7D0D">
            <w:pPr>
              <w:pStyle w:val="ListParagraph"/>
            </w:pPr>
          </w:p>
          <w:p w14:paraId="4A112422" w14:textId="77777777" w:rsidR="0048144F" w:rsidRDefault="0048144F" w:rsidP="004C7D0D">
            <w:pPr>
              <w:pStyle w:val="ListParagraph"/>
            </w:pPr>
          </w:p>
          <w:p w14:paraId="0EA414E1" w14:textId="77777777" w:rsidR="0048144F" w:rsidRDefault="0048144F" w:rsidP="004C7D0D">
            <w:pPr>
              <w:pStyle w:val="ListParagraph"/>
            </w:pPr>
          </w:p>
          <w:p w14:paraId="4443E8AF" w14:textId="77777777" w:rsidR="00AB746A" w:rsidRDefault="00AB746A" w:rsidP="004C7D0D"/>
          <w:p w14:paraId="1871E66A" w14:textId="77777777" w:rsidR="00835C28" w:rsidRDefault="00835C28" w:rsidP="004C7D0D"/>
          <w:p w14:paraId="6C4C69AC" w14:textId="7C425989" w:rsidR="00835C28" w:rsidRDefault="00835C28" w:rsidP="004C7D0D"/>
        </w:tc>
      </w:tr>
    </w:tbl>
    <w:p w14:paraId="7D986522" w14:textId="77777777" w:rsidR="00DF4F9E" w:rsidRPr="004C7D0D" w:rsidRDefault="00DF4F9E" w:rsidP="004C7D0D"/>
    <w:sectPr w:rsidR="00DF4F9E" w:rsidRPr="004C7D0D" w:rsidSect="00AB746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4C6F" w14:textId="77777777" w:rsidR="00FC17DC" w:rsidRDefault="00FC17DC" w:rsidP="00DF4F9E">
      <w:pPr>
        <w:spacing w:after="0" w:line="240" w:lineRule="auto"/>
      </w:pPr>
      <w:r>
        <w:separator/>
      </w:r>
    </w:p>
  </w:endnote>
  <w:endnote w:type="continuationSeparator" w:id="0">
    <w:p w14:paraId="79D380E6" w14:textId="77777777" w:rsidR="00FC17DC" w:rsidRDefault="00FC17DC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26575" w14:textId="77777777" w:rsidR="00FC17DC" w:rsidRDefault="00FC17DC" w:rsidP="00DF4F9E">
      <w:pPr>
        <w:spacing w:after="0" w:line="240" w:lineRule="auto"/>
      </w:pPr>
      <w:r>
        <w:separator/>
      </w:r>
    </w:p>
  </w:footnote>
  <w:footnote w:type="continuationSeparator" w:id="0">
    <w:p w14:paraId="05D296B0" w14:textId="77777777" w:rsidR="00FC17DC" w:rsidRDefault="00FC17DC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110B"/>
    <w:multiLevelType w:val="hybridMultilevel"/>
    <w:tmpl w:val="1F4E62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5344B"/>
    <w:rsid w:val="001E6C48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761"/>
    <w:rsid w:val="004C5B4B"/>
    <w:rsid w:val="004C7D0D"/>
    <w:rsid w:val="004D2247"/>
    <w:rsid w:val="00614104"/>
    <w:rsid w:val="00667333"/>
    <w:rsid w:val="006B4CC2"/>
    <w:rsid w:val="006D69BB"/>
    <w:rsid w:val="00701E3B"/>
    <w:rsid w:val="00793242"/>
    <w:rsid w:val="007E3954"/>
    <w:rsid w:val="007F76B3"/>
    <w:rsid w:val="00835C28"/>
    <w:rsid w:val="00903051"/>
    <w:rsid w:val="00960230"/>
    <w:rsid w:val="009D217D"/>
    <w:rsid w:val="00A54984"/>
    <w:rsid w:val="00A655D5"/>
    <w:rsid w:val="00AB746A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C6AB1"/>
    <w:rsid w:val="00DF4F9E"/>
    <w:rsid w:val="00E0707A"/>
    <w:rsid w:val="00E23997"/>
    <w:rsid w:val="00E46C7D"/>
    <w:rsid w:val="00E5552D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9811"/>
  <w15:docId w15:val="{4519EF0B-B84D-4ED4-9E25-6AB445B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41CB-44AC-430C-AFEE-1E8DE992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CC5E6-A9EB-4239-9666-EE31794C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37DC0-F82F-461B-A9D0-EB8CABC7E39B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4.xml><?xml version="1.0" encoding="utf-8"?>
<ds:datastoreItem xmlns:ds="http://schemas.openxmlformats.org/officeDocument/2006/customXml" ds:itemID="{3535D10A-D346-4BC0-8E23-BD62689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63</cp:revision>
  <dcterms:created xsi:type="dcterms:W3CDTF">1980-01-04T00:04:00Z</dcterms:created>
  <dcterms:modified xsi:type="dcterms:W3CDTF">2020-06-23T07:58:00Z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