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10BE" w14:textId="77777777" w:rsidR="004C7D0D" w:rsidRDefault="004C7D0D"/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60AF0C56" w14:textId="77777777" w:rsidTr="004C7D0D">
        <w:tc>
          <w:tcPr>
            <w:tcW w:w="11023" w:type="dxa"/>
          </w:tcPr>
          <w:p w14:paraId="6AE03EBC" w14:textId="77777777" w:rsidR="00CB0282" w:rsidRDefault="00CB0282" w:rsidP="00CB028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A-level Biology – Year 11 transition work</w:t>
            </w:r>
          </w:p>
          <w:p w14:paraId="37D3B0DA" w14:textId="77777777" w:rsidR="00CB0282" w:rsidRPr="004C7D0D" w:rsidRDefault="00CB0282" w:rsidP="00CB0282">
            <w:pPr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4F346D17" w14:textId="3950C650" w:rsidR="00CB0282" w:rsidRDefault="00CB0282" w:rsidP="00CB028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Section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–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Variation, evolution and classification</w:t>
            </w:r>
          </w:p>
          <w:p w14:paraId="078E39E6" w14:textId="77777777" w:rsidR="00D10AF5" w:rsidRDefault="00D10AF5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64FD7A3" w14:textId="3AC1C7A1" w:rsidR="004C7D0D" w:rsidRDefault="00CB0282" w:rsidP="00CB028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Quick questions </w:t>
            </w:r>
          </w:p>
          <w:p w14:paraId="7010730F" w14:textId="77777777" w:rsidR="00B70C61" w:rsidRPr="00B70C61" w:rsidRDefault="00B70C61" w:rsidP="004C7D0D">
            <w:pPr>
              <w:ind w:left="360"/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421B078D" w14:textId="07E88E04" w:rsidR="004C7D0D" w:rsidRPr="00CB0282" w:rsidRDefault="00CB0282" w:rsidP="00CB028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CB0282">
              <w:rPr>
                <w:rFonts w:ascii="Comic Sans MS" w:hAnsi="Comic Sans MS"/>
                <w:sz w:val="28"/>
                <w:szCs w:val="28"/>
              </w:rPr>
              <w:t>Describe what is meant by the term evolution.</w:t>
            </w:r>
          </w:p>
          <w:p w14:paraId="21FD84DD" w14:textId="77777777" w:rsidR="00D10AF5" w:rsidRPr="004C7D0D" w:rsidRDefault="00D10AF5" w:rsidP="00D10AF5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878736C" w14:textId="163795C5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................................................................................................................................... </w:t>
            </w:r>
          </w:p>
          <w:p w14:paraId="15DEE78E" w14:textId="4EB78FCB" w:rsidR="00D10AF5" w:rsidRDefault="00D10AF5" w:rsidP="00D10AF5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</w:t>
            </w:r>
            <w:r w:rsidR="00CB0282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23660130" w14:textId="236E20B7" w:rsidR="004C7D0D" w:rsidRPr="00CB0282" w:rsidRDefault="00CB0282" w:rsidP="00CB028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CB0282">
              <w:rPr>
                <w:rFonts w:ascii="Comic Sans MS" w:hAnsi="Comic Sans MS"/>
                <w:sz w:val="28"/>
                <w:szCs w:val="28"/>
              </w:rPr>
              <w:t xml:space="preserve">Name </w:t>
            </w:r>
            <w:r w:rsidRPr="00E841FB">
              <w:rPr>
                <w:rFonts w:ascii="Comic Sans MS" w:hAnsi="Comic Sans MS"/>
                <w:b/>
                <w:bCs/>
                <w:sz w:val="28"/>
                <w:szCs w:val="28"/>
              </w:rPr>
              <w:t>one</w:t>
            </w:r>
            <w:r w:rsidRPr="00CB0282">
              <w:rPr>
                <w:rFonts w:ascii="Comic Sans MS" w:hAnsi="Comic Sans MS"/>
                <w:sz w:val="28"/>
                <w:szCs w:val="28"/>
              </w:rPr>
              <w:t xml:space="preserve"> mechanism by which evolution occurs.</w:t>
            </w:r>
          </w:p>
          <w:p w14:paraId="1B4856AC" w14:textId="77777777" w:rsidR="00D10AF5" w:rsidRPr="004C7D0D" w:rsidRDefault="00D10AF5" w:rsidP="00D10AF5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4131BBDB" w14:textId="77777777" w:rsidR="00D10AF5" w:rsidRDefault="00D10AF5" w:rsidP="00D10AF5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(1)</w:t>
            </w:r>
          </w:p>
          <w:p w14:paraId="2C00A351" w14:textId="5F4CDBE9" w:rsidR="004C7D0D" w:rsidRPr="00CB0282" w:rsidRDefault="00CB0282" w:rsidP="00CB028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CB0282">
              <w:rPr>
                <w:rFonts w:ascii="Comic Sans MS" w:hAnsi="Comic Sans MS"/>
                <w:sz w:val="28"/>
                <w:szCs w:val="28"/>
              </w:rPr>
              <w:t>What is an allele?</w:t>
            </w:r>
          </w:p>
          <w:p w14:paraId="2F861D57" w14:textId="77777777" w:rsidR="00D10AF5" w:rsidRPr="004C7D0D" w:rsidRDefault="00D10AF5" w:rsidP="00D10AF5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47204DF3" w14:textId="65B0B073" w:rsidR="00D10AF5" w:rsidRDefault="00D10AF5" w:rsidP="00D10AF5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</w:t>
            </w:r>
            <w:r w:rsidR="00CB0282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3D5B37B9" w14:textId="6904198D" w:rsidR="004C7D0D" w:rsidRPr="00CB0282" w:rsidRDefault="004C7D0D" w:rsidP="00CB028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CB0282">
              <w:rPr>
                <w:rFonts w:ascii="Comic Sans MS" w:hAnsi="Comic Sans MS"/>
                <w:sz w:val="28"/>
                <w:szCs w:val="28"/>
              </w:rPr>
              <w:t xml:space="preserve">What </w:t>
            </w:r>
            <w:r w:rsidR="00CB0282" w:rsidRPr="00CB0282">
              <w:rPr>
                <w:rFonts w:ascii="Comic Sans MS" w:hAnsi="Comic Sans MS"/>
                <w:sz w:val="28"/>
                <w:szCs w:val="28"/>
              </w:rPr>
              <w:t>is an adaptation?</w:t>
            </w:r>
          </w:p>
          <w:p w14:paraId="6F7582E1" w14:textId="77777777" w:rsidR="00D10AF5" w:rsidRPr="004C7D0D" w:rsidRDefault="00D10AF5" w:rsidP="00D10AF5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0A2AE74E" w14:textId="77777777" w:rsidR="00D10AF5" w:rsidRDefault="00D10AF5" w:rsidP="00D10AF5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(1)</w:t>
            </w:r>
          </w:p>
          <w:p w14:paraId="2AF84EAA" w14:textId="148059F7" w:rsidR="004C7D0D" w:rsidRPr="00CB0282" w:rsidRDefault="00CB0282" w:rsidP="00CB028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CB0282">
              <w:rPr>
                <w:rFonts w:ascii="Comic Sans MS" w:hAnsi="Comic Sans MS"/>
                <w:sz w:val="28"/>
                <w:szCs w:val="28"/>
              </w:rPr>
              <w:t>In classification, what is meant by a hierarchy?</w:t>
            </w:r>
          </w:p>
          <w:p w14:paraId="12EE937F" w14:textId="77777777" w:rsidR="00D10AF5" w:rsidRPr="004C7D0D" w:rsidRDefault="00D10AF5" w:rsidP="00D10AF5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59D2A67" w14:textId="15B3E1CB" w:rsidR="00D10AF5" w:rsidRDefault="00D10AF5" w:rsidP="00D10AF5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(1)</w:t>
            </w:r>
          </w:p>
          <w:p w14:paraId="6274F6EF" w14:textId="1CDA7905" w:rsidR="00CB0282" w:rsidRPr="00CB0282" w:rsidRDefault="00CB0282" w:rsidP="00CB028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CB0282">
              <w:rPr>
                <w:rFonts w:ascii="Comic Sans MS" w:hAnsi="Comic Sans MS"/>
                <w:sz w:val="28"/>
                <w:szCs w:val="28"/>
              </w:rPr>
              <w:t>D</w:t>
            </w:r>
            <w:r w:rsidRPr="00CB0282">
              <w:rPr>
                <w:rFonts w:ascii="Comic Sans MS" w:hAnsi="Comic Sans MS"/>
                <w:sz w:val="28"/>
                <w:szCs w:val="28"/>
              </w:rPr>
              <w:t xml:space="preserve">escribe what is meant by </w:t>
            </w:r>
            <w:r w:rsidRPr="00CB0282">
              <w:rPr>
                <w:rFonts w:ascii="Comic Sans MS" w:hAnsi="Comic Sans MS"/>
                <w:sz w:val="28"/>
                <w:szCs w:val="28"/>
              </w:rPr>
              <w:t>a species</w:t>
            </w:r>
            <w:r w:rsidRPr="00CB0282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3C3228F5" w14:textId="77777777" w:rsidR="00CB0282" w:rsidRPr="004C7D0D" w:rsidRDefault="00CB0282" w:rsidP="00CB0282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B5A1BB0" w14:textId="77777777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................................................................................................................................... </w:t>
            </w:r>
          </w:p>
          <w:p w14:paraId="7AE52339" w14:textId="32577A95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(2)</w:t>
            </w:r>
          </w:p>
          <w:p w14:paraId="518A9D37" w14:textId="5A324C37" w:rsidR="00CB0282" w:rsidRDefault="00CB0282" w:rsidP="00CB0282">
            <w:pPr>
              <w:pStyle w:val="ListParagraph"/>
              <w:numPr>
                <w:ilvl w:val="0"/>
                <w:numId w:val="7"/>
              </w:numPr>
              <w:ind w:right="459"/>
              <w:rPr>
                <w:rFonts w:ascii="Comic Sans MS" w:hAnsi="Comic Sans MS"/>
                <w:sz w:val="28"/>
                <w:szCs w:val="28"/>
              </w:rPr>
            </w:pPr>
            <w:r w:rsidRPr="00CB0282">
              <w:rPr>
                <w:rFonts w:ascii="Comic Sans MS" w:hAnsi="Comic Sans MS"/>
                <w:sz w:val="28"/>
                <w:szCs w:val="28"/>
              </w:rPr>
              <w:t xml:space="preserve">Give </w:t>
            </w:r>
            <w:r w:rsidRPr="00CB0282">
              <w:rPr>
                <w:rFonts w:ascii="Comic Sans MS" w:hAnsi="Comic Sans MS"/>
                <w:b/>
                <w:bCs/>
                <w:sz w:val="28"/>
                <w:szCs w:val="28"/>
              </w:rPr>
              <w:t>three</w:t>
            </w:r>
            <w:r w:rsidRPr="00CB0282">
              <w:rPr>
                <w:rFonts w:ascii="Comic Sans MS" w:hAnsi="Comic Sans MS"/>
                <w:sz w:val="28"/>
                <w:szCs w:val="28"/>
              </w:rPr>
              <w:t xml:space="preserve"> types of evidence that scientists can use when classifying organisms. </w:t>
            </w:r>
          </w:p>
          <w:p w14:paraId="56A2B564" w14:textId="77777777" w:rsidR="00CB0282" w:rsidRPr="00CB0282" w:rsidRDefault="00CB0282" w:rsidP="00CB0282">
            <w:pPr>
              <w:pStyle w:val="ListParagraph"/>
              <w:ind w:right="459"/>
              <w:rPr>
                <w:rFonts w:ascii="Comic Sans MS" w:hAnsi="Comic Sans MS"/>
                <w:sz w:val="18"/>
                <w:szCs w:val="18"/>
              </w:rPr>
            </w:pPr>
          </w:p>
          <w:p w14:paraId="74795919" w14:textId="443FAF3B" w:rsidR="00CB0282" w:rsidRP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................................................................................................................................... </w:t>
            </w:r>
          </w:p>
          <w:p w14:paraId="752B7C55" w14:textId="77777777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................................................................................................................................... </w:t>
            </w:r>
          </w:p>
          <w:p w14:paraId="204DC629" w14:textId="772F62F5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 (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6FF445E4" w14:textId="4D260C81" w:rsidR="00CB0282" w:rsidRPr="00CB0282" w:rsidRDefault="00CB0282" w:rsidP="00CB0282">
            <w:pPr>
              <w:pStyle w:val="ListParagraph"/>
              <w:spacing w:line="360" w:lineRule="auto"/>
              <w:ind w:right="459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B0282">
              <w:rPr>
                <w:rFonts w:ascii="Comic Sans MS" w:hAnsi="Comic Sans MS"/>
                <w:b/>
                <w:bCs/>
                <w:sz w:val="28"/>
                <w:szCs w:val="28"/>
              </w:rPr>
              <w:t>Total 12 marks</w:t>
            </w:r>
          </w:p>
          <w:p w14:paraId="610680DE" w14:textId="31329A05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</w:p>
          <w:p w14:paraId="7D4B76E6" w14:textId="65194175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</w:p>
          <w:p w14:paraId="14F11633" w14:textId="77777777" w:rsidR="00EB775D" w:rsidRDefault="00EB775D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</w:p>
          <w:p w14:paraId="02E2660D" w14:textId="77777777" w:rsidR="00E841FB" w:rsidRPr="00AB4F17" w:rsidRDefault="00E841FB" w:rsidP="00E841FB">
            <w:pPr>
              <w:spacing w:line="360" w:lineRule="auto"/>
              <w:ind w:right="459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B4F17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Examination questions </w:t>
            </w:r>
          </w:p>
          <w:p w14:paraId="4527DB73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251A9CA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Explain what is meant by a</w:t>
            </w:r>
          </w:p>
          <w:p w14:paraId="08F960C8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      phylogenetic group</w:t>
            </w:r>
          </w:p>
          <w:p w14:paraId="62029A84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8EEAD32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7771894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4EF6AF32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  species.</w:t>
            </w:r>
          </w:p>
          <w:p w14:paraId="68ABEB4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266ED685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0528753A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7C25DB6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535FEEF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22604CA2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classification of tigers and clouded leopards is shown in </w:t>
            </w:r>
            <w:r>
              <w:rPr>
                <w:rFonts w:ascii="Arial" w:hAnsi="Arial" w:cs="Arial"/>
                <w:b/>
                <w:bCs/>
              </w:rPr>
              <w:t>Table 1</w:t>
            </w:r>
            <w:r>
              <w:rPr>
                <w:rFonts w:ascii="Arial" w:hAnsi="Arial" w:cs="Arial"/>
              </w:rPr>
              <w:t>.</w:t>
            </w:r>
          </w:p>
          <w:p w14:paraId="6368ABD4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0" w:type="auto"/>
              <w:tblInd w:w="115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36"/>
              <w:gridCol w:w="1584"/>
              <w:gridCol w:w="1836"/>
            </w:tblGrid>
            <w:tr w:rsidR="00E841FB" w14:paraId="078B4F73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94E112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Table 1</w:t>
                  </w:r>
                </w:p>
              </w:tc>
            </w:tr>
            <w:tr w:rsidR="00E841FB" w14:paraId="611562C7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73B570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Taxonomic group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004482E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Tiger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51D2EB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Clouded Leopard</w:t>
                  </w:r>
                </w:p>
              </w:tc>
            </w:tr>
            <w:tr w:rsidR="00E841FB" w14:paraId="29AB7821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B4B3B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Kingdom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101CF3A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Animalia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D77D822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Animalia</w:t>
                  </w:r>
                </w:p>
              </w:tc>
            </w:tr>
            <w:tr w:rsidR="00E841FB" w14:paraId="67C88289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2C537E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8BE9E1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Chordata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98462A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Chordata</w:t>
                  </w:r>
                </w:p>
              </w:tc>
            </w:tr>
            <w:tr w:rsidR="00E841FB" w14:paraId="1D0988A3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44B457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C716AA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Mammalia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0BD6647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Mammalia</w:t>
                  </w:r>
                </w:p>
              </w:tc>
            </w:tr>
            <w:tr w:rsidR="00E841FB" w14:paraId="186BD533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CB9CB3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Order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B473D71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Carnivora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0CFDA8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Carnivora</w:t>
                  </w:r>
                </w:p>
              </w:tc>
            </w:tr>
            <w:tr w:rsidR="00E841FB" w14:paraId="19AD3D44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DEBDB8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2144E4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Felidae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5C9AD9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Felidae</w:t>
                  </w:r>
                </w:p>
              </w:tc>
            </w:tr>
            <w:tr w:rsidR="00E841FB" w14:paraId="290E7AA0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1429A7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8EBE3D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Panthera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250A71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Neofelis</w:t>
                  </w:r>
                  <w:proofErr w:type="spellEnd"/>
                </w:p>
              </w:tc>
            </w:tr>
            <w:tr w:rsidR="00E841FB" w14:paraId="13D84A89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83236B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Species</w:t>
                  </w:r>
                </w:p>
              </w:tc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F28ACC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Tigris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C3A686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Nebulosa</w:t>
                  </w:r>
                  <w:proofErr w:type="spellEnd"/>
                </w:p>
              </w:tc>
            </w:tr>
          </w:tbl>
          <w:p w14:paraId="6BB013C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 Complete </w:t>
            </w:r>
            <w:r>
              <w:rPr>
                <w:rFonts w:ascii="Arial" w:hAnsi="Arial" w:cs="Arial"/>
                <w:b/>
                <w:bCs/>
              </w:rPr>
              <w:t>Table 1</w:t>
            </w:r>
            <w:r>
              <w:rPr>
                <w:rFonts w:ascii="Arial" w:hAnsi="Arial" w:cs="Arial"/>
              </w:rPr>
              <w:t xml:space="preserve"> by adding the </w:t>
            </w:r>
            <w:r>
              <w:rPr>
                <w:rFonts w:ascii="Arial" w:hAnsi="Arial" w:cs="Arial"/>
                <w:b/>
                <w:bCs/>
              </w:rPr>
              <w:t>four</w:t>
            </w:r>
            <w:r>
              <w:rPr>
                <w:rFonts w:ascii="Arial" w:hAnsi="Arial" w:cs="Arial"/>
              </w:rPr>
              <w:t xml:space="preserve"> other taxonomic groups to which the tiger and clouded leopard belong.</w:t>
            </w:r>
          </w:p>
          <w:p w14:paraId="5CF49BDA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45C8AF59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5BA65EB7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604F1E8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21A9E056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3DBCE5D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14B3BC4B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</w:p>
          <w:p w14:paraId="2F0BE81E" w14:textId="12CB1A11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circles in the diagram represent the hierarchy of taxonomic groups for the classification shown in </w:t>
            </w:r>
            <w:r>
              <w:rPr>
                <w:rFonts w:ascii="Arial" w:hAnsi="Arial" w:cs="Arial"/>
                <w:b/>
                <w:bCs/>
              </w:rPr>
              <w:t>Table 1</w:t>
            </w:r>
            <w:r>
              <w:rPr>
                <w:rFonts w:ascii="Arial" w:hAnsi="Arial" w:cs="Arial"/>
              </w:rPr>
              <w:t>.</w:t>
            </w:r>
          </w:p>
          <w:p w14:paraId="76D48C47" w14:textId="753DE5D6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73AD4A" wp14:editId="16A5E48E">
                  <wp:extent cx="5962650" cy="5153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1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3D0432AF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531687A3" w14:textId="0AF6E6E2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(c)     Draw additional circles on the diagram and label them to include all the information about the tiger and clouded leopard shown in </w:t>
            </w:r>
            <w:r>
              <w:rPr>
                <w:rFonts w:ascii="Arial" w:hAnsi="Arial" w:cs="Arial"/>
                <w:b/>
                <w:bCs/>
              </w:rPr>
              <w:t>Table 1</w:t>
            </w:r>
            <w:r>
              <w:rPr>
                <w:rFonts w:ascii="Arial" w:hAnsi="Arial" w:cs="Arial"/>
              </w:rPr>
              <w:t>.</w:t>
            </w:r>
          </w:p>
          <w:p w14:paraId="225E5E32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3ABB1078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3119FF7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56FCA77C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1088DDBF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069C0C35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5BACB05E" w14:textId="7FED5D31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501D299F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577C8F55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1A55E425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587536CB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  <w:b/>
                <w:bCs/>
              </w:rPr>
            </w:pPr>
          </w:p>
          <w:p w14:paraId="19505FCF" w14:textId="6C1E10BE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Table 2</w:t>
            </w:r>
            <w:r>
              <w:rPr>
                <w:rFonts w:ascii="Arial" w:hAnsi="Arial" w:cs="Arial"/>
              </w:rPr>
              <w:t xml:space="preserve"> shows part of the nucleotide sequence in a gene in populations of tigers living in different parts of the world.</w:t>
            </w:r>
          </w:p>
          <w:p w14:paraId="3B785227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0" w:type="auto"/>
              <w:tblInd w:w="2280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36"/>
              <w:gridCol w:w="1836"/>
            </w:tblGrid>
            <w:tr w:rsidR="00E841FB" w14:paraId="6CE137E7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F486BA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Table 2</w:t>
                  </w:r>
                </w:p>
              </w:tc>
            </w:tr>
            <w:tr w:rsidR="00E841FB" w14:paraId="0BEAA81A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2A8AD0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Siberian tiger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1C04A2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 C A C </w:t>
                  </w:r>
                  <w:proofErr w:type="spellStart"/>
                  <w:r>
                    <w:rPr>
                      <w:rFonts w:ascii="Arial" w:hAnsi="Arial" w:cs="Arial"/>
                    </w:rPr>
                    <w:t>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G T</w:t>
                  </w:r>
                </w:p>
              </w:tc>
            </w:tr>
            <w:tr w:rsidR="00E841FB" w14:paraId="06048F94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3F9A7A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South China tiger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161A87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 C G C </w:t>
                  </w:r>
                  <w:proofErr w:type="spellStart"/>
                  <w:r>
                    <w:rPr>
                      <w:rFonts w:ascii="Arial" w:hAnsi="Arial" w:cs="Arial"/>
                    </w:rPr>
                    <w:t>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G C</w:t>
                  </w:r>
                </w:p>
              </w:tc>
            </w:tr>
            <w:tr w:rsidR="00E841FB" w14:paraId="407EC59C" w14:textId="77777777" w:rsidTr="006B2C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804CEC5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Sumatran tiger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7D49A2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 C G C </w:t>
                  </w:r>
                  <w:proofErr w:type="spellStart"/>
                  <w:r>
                    <w:rPr>
                      <w:rFonts w:ascii="Arial" w:hAnsi="Arial" w:cs="Arial"/>
                    </w:rPr>
                    <w:t>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G C</w:t>
                  </w:r>
                </w:p>
              </w:tc>
            </w:tr>
          </w:tbl>
          <w:p w14:paraId="5A6FD1F4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(d)     Explain what the information in </w:t>
            </w:r>
            <w:r>
              <w:rPr>
                <w:rFonts w:ascii="Arial" w:hAnsi="Arial" w:cs="Arial"/>
                <w:b/>
                <w:bCs/>
              </w:rPr>
              <w:t>Table 2</w:t>
            </w:r>
            <w:r>
              <w:rPr>
                <w:rFonts w:ascii="Arial" w:hAnsi="Arial" w:cs="Arial"/>
              </w:rPr>
              <w:t xml:space="preserve"> suggests about the phylogenetic relationships between these tigers.</w:t>
            </w:r>
          </w:p>
          <w:p w14:paraId="0ED66725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23FA053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DF67E98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4638362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8B40B5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E22C531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26F3CD6E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8 marks)</w:t>
            </w:r>
          </w:p>
          <w:p w14:paraId="2D99FC2F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188C87A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05DEBD1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28B9C8E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234A697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F7E212B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E21BF3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E49EE0E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0723AF3" w14:textId="09D28651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C7784D3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  <w:p w14:paraId="2556379C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21CCCA0" w14:textId="194C75F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55E303E5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figure shows how some animals with hooves are classified.</w:t>
            </w:r>
          </w:p>
          <w:p w14:paraId="01194615" w14:textId="3B40E386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CBBB1C" wp14:editId="02095650">
                  <wp:extent cx="5924550" cy="3086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41A23798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This type of classification can be described as a phylogenetic hierarchy.</w:t>
            </w:r>
          </w:p>
          <w:p w14:paraId="073BA341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(i)      What is meant by a </w:t>
            </w:r>
            <w:r>
              <w:rPr>
                <w:rFonts w:ascii="Arial" w:hAnsi="Arial" w:cs="Arial"/>
                <w:b/>
                <w:bCs/>
              </w:rPr>
              <w:t>hierarchy</w:t>
            </w:r>
            <w:r>
              <w:rPr>
                <w:rFonts w:ascii="Arial" w:hAnsi="Arial" w:cs="Arial"/>
              </w:rPr>
              <w:t>?</w:t>
            </w:r>
          </w:p>
          <w:p w14:paraId="15F2BC2C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C29A95F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05535CA2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6A157263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53D2415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44228139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 How many different families are shown in the figure?</w:t>
            </w:r>
          </w:p>
          <w:p w14:paraId="7AC44BE2" w14:textId="48F60FE2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D6091A" wp14:editId="1BEC07DB">
                  <wp:extent cx="514350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57A017AF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33B974B5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    To which phylum does the white rhino belong?</w:t>
            </w:r>
          </w:p>
          <w:p w14:paraId="6CBF1F5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7B213EEA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6F79C6FA" w14:textId="77777777" w:rsidR="00EB775D" w:rsidRDefault="00EB775D" w:rsidP="00EB775D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</w:p>
          <w:p w14:paraId="1759CE17" w14:textId="77777777" w:rsidR="00EB775D" w:rsidRDefault="00EB775D" w:rsidP="00EB775D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</w:p>
          <w:p w14:paraId="29F2EE1F" w14:textId="77777777" w:rsidR="00EB775D" w:rsidRDefault="00EB775D" w:rsidP="00EB775D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</w:p>
          <w:p w14:paraId="630F4B41" w14:textId="77777777" w:rsidR="00EB775D" w:rsidRDefault="00EB775D" w:rsidP="00EB775D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</w:p>
          <w:p w14:paraId="5836F719" w14:textId="77777777" w:rsidR="00EB775D" w:rsidRDefault="00EB775D" w:rsidP="00EB775D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</w:p>
          <w:p w14:paraId="088C47ED" w14:textId="77777777" w:rsidR="00EB775D" w:rsidRDefault="00EB775D" w:rsidP="00EB775D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</w:p>
          <w:p w14:paraId="38E0496E" w14:textId="4FB25C50" w:rsidR="00E841FB" w:rsidRDefault="00E841FB" w:rsidP="00EB775D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(b)     </w:t>
            </w:r>
            <w:r w:rsidR="00EB775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     A zedonk is the offspring produced from breeding a mountain zebra with a donkey.</w:t>
            </w:r>
          </w:p>
          <w:p w14:paraId="0F6DD3E9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2268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        The body cells of a mountain zebra contain 32 chromosomes.</w:t>
            </w:r>
          </w:p>
          <w:p w14:paraId="0367480C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ind w:left="2268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        The body cells of a donkey contain 62 chromosomes.</w:t>
            </w:r>
          </w:p>
          <w:p w14:paraId="2C43A2E4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this information to suggest why zedonks are usually infertile.</w:t>
            </w:r>
          </w:p>
          <w:p w14:paraId="39CCD6F3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025F051E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2540566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3C5FE80F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656554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79133A3E" w14:textId="632055EB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(Total </w:t>
            </w:r>
            <w:r w:rsidR="00EB775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marks)</w:t>
            </w:r>
          </w:p>
          <w:p w14:paraId="3E3A3C03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4528B28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252E428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E4A0BBD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8B71A86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60BA854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01ADF48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3C55EA5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62622B0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75AA378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267DE6C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B92B8F9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92543DB" w14:textId="2DAECF99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65EE72B" w14:textId="77777777" w:rsidR="00EB775D" w:rsidRDefault="00EB775D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1AE6377" w14:textId="73E4BCA0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Q3.</w:t>
            </w:r>
          </w:p>
          <w:p w14:paraId="4A2AD1AD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2002, biologists identified a new group of insects. They called these insects gladiators.</w:t>
            </w:r>
          </w:p>
          <w:p w14:paraId="67BAC704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</w:t>
            </w:r>
            <w:proofErr w:type="gramStart"/>
            <w:r>
              <w:rPr>
                <w:rFonts w:ascii="Arial" w:hAnsi="Arial" w:cs="Arial"/>
              </w:rPr>
              <w:t>   (</w:t>
            </w:r>
            <w:proofErr w:type="gramEnd"/>
            <w:r>
              <w:rPr>
                <w:rFonts w:ascii="Arial" w:hAnsi="Arial" w:cs="Arial"/>
              </w:rPr>
              <w:t xml:space="preserve">i)      </w:t>
            </w:r>
            <w:proofErr w:type="spellStart"/>
            <w:r>
              <w:rPr>
                <w:rFonts w:ascii="Arial" w:hAnsi="Arial" w:cs="Arial"/>
                <w:i/>
                <w:iCs/>
              </w:rPr>
              <w:t>Mantophasma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zephyra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is one species of gladiator. Complete the table to show how this species is classified.</w:t>
            </w:r>
          </w:p>
          <w:p w14:paraId="0371D73F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0" w:type="auto"/>
              <w:tblInd w:w="19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425"/>
            </w:tblGrid>
            <w:tr w:rsidR="00E841FB" w14:paraId="6A25DE95" w14:textId="77777777" w:rsidTr="006B2C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15B49DA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Kingdom</w:t>
                  </w:r>
                </w:p>
              </w:tc>
              <w:tc>
                <w:tcPr>
                  <w:tcW w:w="34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62D1259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Animalia</w:t>
                  </w:r>
                </w:p>
              </w:tc>
            </w:tr>
            <w:tr w:rsidR="00E841FB" w14:paraId="27808101" w14:textId="77777777" w:rsidTr="006B2C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49D8FCCE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4673C49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Arthropoda</w:t>
                  </w:r>
                </w:p>
              </w:tc>
            </w:tr>
            <w:tr w:rsidR="00E841FB" w14:paraId="2306C19C" w14:textId="77777777" w:rsidTr="006B2C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07E1DDF5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F0CA444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Insecta</w:t>
                  </w:r>
                  <w:proofErr w:type="spellEnd"/>
                </w:p>
              </w:tc>
            </w:tr>
            <w:tr w:rsidR="00E841FB" w14:paraId="5784F519" w14:textId="77777777" w:rsidTr="006B2C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553E4FB8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851BB6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Notoptera</w:t>
                  </w:r>
                </w:p>
              </w:tc>
            </w:tr>
            <w:tr w:rsidR="00E841FB" w14:paraId="64D5FF03" w14:textId="77777777" w:rsidTr="006B2C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2BBB413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Family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5F7F746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Mantophasmatodae</w:t>
                  </w:r>
                  <w:proofErr w:type="spellEnd"/>
                </w:p>
              </w:tc>
            </w:tr>
            <w:tr w:rsidR="00E841FB" w14:paraId="07E3FAD7" w14:textId="77777777" w:rsidTr="006B2C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00A4F3FB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53308826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841FB" w14:paraId="45AC428F" w14:textId="77777777" w:rsidTr="006B2C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01AD1A9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Species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2FEA2C25" w14:textId="77777777" w:rsidR="00E841FB" w:rsidRDefault="00E841FB" w:rsidP="00E841F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C824DD9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2DF17F3C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 This system of classification consists of a hierarchy. Explain what is meant by a hierarchy.</w:t>
            </w:r>
          </w:p>
          <w:p w14:paraId="24AAEEF3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C9DA51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56D226E9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572B9927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3E9F4536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7F2EEC8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In 2002, very few gladiators were available for identification. Scientists around the world used photographs to establish the relationship of gladiators to other insects.</w:t>
            </w:r>
          </w:p>
          <w:p w14:paraId="4633DA11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how.</w:t>
            </w:r>
          </w:p>
          <w:p w14:paraId="4E41A9D9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81DC458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9024DFE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2876E3F0" w14:textId="77777777" w:rsidR="00E841FB" w:rsidRDefault="00E841FB" w:rsidP="00E841F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5 marks)</w:t>
            </w:r>
          </w:p>
          <w:p w14:paraId="2467A825" w14:textId="77777777" w:rsidR="00CB0282" w:rsidRDefault="00CB0282" w:rsidP="00CB0282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</w:p>
          <w:p w14:paraId="5180A7C6" w14:textId="77777777" w:rsidR="004C7D0D" w:rsidRDefault="004C7D0D" w:rsidP="004C7D0D">
            <w:pPr>
              <w:ind w:left="360"/>
            </w:pPr>
          </w:p>
          <w:p w14:paraId="4FB125C1" w14:textId="77777777" w:rsidR="004C7D0D" w:rsidRDefault="004C7D0D" w:rsidP="004C7D0D">
            <w:pPr>
              <w:ind w:left="360"/>
            </w:pPr>
          </w:p>
          <w:p w14:paraId="5A023A3F" w14:textId="77777777" w:rsidR="004C7D0D" w:rsidRDefault="004C7D0D" w:rsidP="004C7D0D">
            <w:pPr>
              <w:ind w:left="360"/>
            </w:pPr>
          </w:p>
          <w:p w14:paraId="22817AA0" w14:textId="77777777" w:rsidR="004C7D0D" w:rsidRDefault="004C7D0D" w:rsidP="004C7D0D">
            <w:pPr>
              <w:ind w:left="360"/>
            </w:pPr>
          </w:p>
          <w:p w14:paraId="5C4A09A4" w14:textId="77777777" w:rsidR="004C7D0D" w:rsidRDefault="004C7D0D" w:rsidP="004C7D0D">
            <w:pPr>
              <w:ind w:left="360"/>
            </w:pPr>
          </w:p>
          <w:p w14:paraId="532C99C5" w14:textId="77777777" w:rsidR="004C7D0D" w:rsidRDefault="004C7D0D" w:rsidP="004C7D0D"/>
          <w:p w14:paraId="26A7FF0A" w14:textId="77777777" w:rsidR="00EB775D" w:rsidRDefault="00EB775D" w:rsidP="004C7D0D"/>
          <w:p w14:paraId="30DE14D7" w14:textId="77777777" w:rsidR="00EB775D" w:rsidRDefault="00EB775D" w:rsidP="004C7D0D"/>
          <w:p w14:paraId="67F350B5" w14:textId="77777777" w:rsidR="00EB775D" w:rsidRDefault="00EB775D" w:rsidP="004C7D0D"/>
          <w:p w14:paraId="421CA9E8" w14:textId="52D246CF" w:rsidR="00EB775D" w:rsidRDefault="00EB775D" w:rsidP="004C7D0D"/>
        </w:tc>
      </w:tr>
    </w:tbl>
    <w:p w14:paraId="36791E07" w14:textId="77777777" w:rsidR="00DF4F9E" w:rsidRPr="004C7D0D" w:rsidRDefault="00DF4F9E" w:rsidP="004C7D0D"/>
    <w:sectPr w:rsidR="00DF4F9E" w:rsidRPr="004C7D0D" w:rsidSect="004C7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F8E5" w14:textId="77777777" w:rsidR="00830B09" w:rsidRDefault="00830B09" w:rsidP="00DF4F9E">
      <w:pPr>
        <w:spacing w:after="0" w:line="240" w:lineRule="auto"/>
      </w:pPr>
      <w:r>
        <w:separator/>
      </w:r>
    </w:p>
  </w:endnote>
  <w:endnote w:type="continuationSeparator" w:id="0">
    <w:p w14:paraId="206BCA82" w14:textId="77777777" w:rsidR="00830B09" w:rsidRDefault="00830B09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F357" w14:textId="77777777" w:rsidR="00830B09" w:rsidRDefault="00830B09" w:rsidP="00DF4F9E">
      <w:pPr>
        <w:spacing w:after="0" w:line="240" w:lineRule="auto"/>
      </w:pPr>
      <w:r>
        <w:separator/>
      </w:r>
    </w:p>
  </w:footnote>
  <w:footnote w:type="continuationSeparator" w:id="0">
    <w:p w14:paraId="14C441EB" w14:textId="77777777" w:rsidR="00830B09" w:rsidRDefault="00830B09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8D9"/>
    <w:multiLevelType w:val="hybridMultilevel"/>
    <w:tmpl w:val="6A4A3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7AAF"/>
    <w:multiLevelType w:val="hybridMultilevel"/>
    <w:tmpl w:val="9D126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133D3"/>
    <w:rsid w:val="00132FC9"/>
    <w:rsid w:val="00146B04"/>
    <w:rsid w:val="0015344B"/>
    <w:rsid w:val="001E6C48"/>
    <w:rsid w:val="001F3D62"/>
    <w:rsid w:val="00232A9A"/>
    <w:rsid w:val="00236F72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761"/>
    <w:rsid w:val="004C7D0D"/>
    <w:rsid w:val="004D2247"/>
    <w:rsid w:val="00614104"/>
    <w:rsid w:val="00667333"/>
    <w:rsid w:val="006B4CC2"/>
    <w:rsid w:val="006D69BB"/>
    <w:rsid w:val="00701E3B"/>
    <w:rsid w:val="007E3954"/>
    <w:rsid w:val="007F76B3"/>
    <w:rsid w:val="0082012B"/>
    <w:rsid w:val="00830B09"/>
    <w:rsid w:val="00903051"/>
    <w:rsid w:val="00960230"/>
    <w:rsid w:val="009D217D"/>
    <w:rsid w:val="00A54984"/>
    <w:rsid w:val="00A655D5"/>
    <w:rsid w:val="00B16CFA"/>
    <w:rsid w:val="00B70C61"/>
    <w:rsid w:val="00B872D5"/>
    <w:rsid w:val="00C23CC2"/>
    <w:rsid w:val="00C25A65"/>
    <w:rsid w:val="00C52D7A"/>
    <w:rsid w:val="00C62C7B"/>
    <w:rsid w:val="00C967F3"/>
    <w:rsid w:val="00CB0282"/>
    <w:rsid w:val="00D10AF5"/>
    <w:rsid w:val="00D20819"/>
    <w:rsid w:val="00D97B41"/>
    <w:rsid w:val="00DF4F9E"/>
    <w:rsid w:val="00E0707A"/>
    <w:rsid w:val="00E23997"/>
    <w:rsid w:val="00E46C7D"/>
    <w:rsid w:val="00E5552D"/>
    <w:rsid w:val="00E841FB"/>
    <w:rsid w:val="00EB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CEC4"/>
  <w15:docId w15:val="{8640583F-54DB-4E18-836F-80D7FE2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03E8-E013-4D9E-80B7-20239AFD9928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2.xml><?xml version="1.0" encoding="utf-8"?>
<ds:datastoreItem xmlns:ds="http://schemas.openxmlformats.org/officeDocument/2006/customXml" ds:itemID="{6477A471-1659-4C4F-B301-301D52DF8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E9D99-DAE7-4EC0-A06C-00D9EF70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DA375-D714-4F5F-8D67-C91070EB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63</cp:revision>
  <dcterms:created xsi:type="dcterms:W3CDTF">1980-01-04T00:04:00Z</dcterms:created>
  <dcterms:modified xsi:type="dcterms:W3CDTF">2020-06-23T07:57:00Z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