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5D229" w14:textId="77777777" w:rsidR="004C7D0D" w:rsidRDefault="004C7D0D"/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4C7D0D" w14:paraId="30355F56" w14:textId="77777777" w:rsidTr="004C7D0D">
        <w:tc>
          <w:tcPr>
            <w:tcW w:w="11023" w:type="dxa"/>
          </w:tcPr>
          <w:p w14:paraId="1B5C3B2D" w14:textId="77777777" w:rsidR="00320304" w:rsidRDefault="00320304" w:rsidP="0032030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A-level Biology – Year 11 transition work</w:t>
            </w:r>
          </w:p>
          <w:p w14:paraId="3C56DD61" w14:textId="77777777" w:rsidR="00320304" w:rsidRPr="004C7D0D" w:rsidRDefault="00320304" w:rsidP="00320304">
            <w:pPr>
              <w:rPr>
                <w:rFonts w:ascii="Comic Sans MS" w:hAnsi="Comic Sans MS"/>
                <w:b/>
                <w:sz w:val="14"/>
                <w:szCs w:val="28"/>
              </w:rPr>
            </w:pPr>
          </w:p>
          <w:p w14:paraId="6B779645" w14:textId="77777777" w:rsidR="00320304" w:rsidRDefault="00320304" w:rsidP="0032030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Section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–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The circulatory system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</w:p>
          <w:p w14:paraId="65CCD292" w14:textId="77777777" w:rsidR="00320304" w:rsidRDefault="00320304" w:rsidP="0032030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7DB70E77" w14:textId="77777777" w:rsidR="00320304" w:rsidRDefault="00320304" w:rsidP="0032030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Quick questions </w:t>
            </w:r>
          </w:p>
          <w:p w14:paraId="4A9650AA" w14:textId="77777777" w:rsidR="00B70C61" w:rsidRPr="00B70C61" w:rsidRDefault="00B70C61" w:rsidP="00382DF6">
            <w:pPr>
              <w:pStyle w:val="ListParagraph"/>
              <w:ind w:left="795"/>
              <w:rPr>
                <w:rFonts w:ascii="Comic Sans MS" w:hAnsi="Comic Sans MS"/>
                <w:sz w:val="14"/>
                <w:szCs w:val="28"/>
              </w:rPr>
            </w:pPr>
          </w:p>
          <w:p w14:paraId="7D1EDEEE" w14:textId="77777777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 xml:space="preserve">Name the </w:t>
            </w:r>
            <w:r w:rsidRPr="001C0BAC">
              <w:rPr>
                <w:rFonts w:ascii="Comic Sans MS" w:hAnsi="Comic Sans MS"/>
                <w:b/>
                <w:bCs/>
                <w:sz w:val="28"/>
                <w:szCs w:val="28"/>
              </w:rPr>
              <w:t>three</w:t>
            </w:r>
            <w:r w:rsidRPr="00320304">
              <w:rPr>
                <w:rFonts w:ascii="Comic Sans MS" w:hAnsi="Comic Sans MS"/>
                <w:sz w:val="28"/>
                <w:szCs w:val="28"/>
              </w:rPr>
              <w:t xml:space="preserve"> main types of blood vessel.</w:t>
            </w:r>
          </w:p>
          <w:p w14:paraId="245B5456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5EBF3517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2E6055">
              <w:rPr>
                <w:rFonts w:ascii="Comic Sans MS" w:hAnsi="Comic Sans MS"/>
                <w:sz w:val="28"/>
                <w:szCs w:val="28"/>
              </w:rPr>
              <w:t>.................... (3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6864A8FE" w14:textId="285EBA5A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>In which type of blood vessel are substances exchanged between the blood and the cells</w:t>
            </w:r>
            <w:r w:rsidR="00667333" w:rsidRPr="00320304">
              <w:rPr>
                <w:rFonts w:ascii="Comic Sans MS" w:hAnsi="Comic Sans MS"/>
                <w:sz w:val="28"/>
                <w:szCs w:val="28"/>
              </w:rPr>
              <w:t xml:space="preserve"> of the body</w:t>
            </w:r>
            <w:r w:rsidRPr="00320304">
              <w:rPr>
                <w:rFonts w:ascii="Comic Sans MS" w:hAnsi="Comic Sans MS"/>
                <w:sz w:val="28"/>
                <w:szCs w:val="28"/>
              </w:rPr>
              <w:t>?</w:t>
            </w:r>
          </w:p>
          <w:p w14:paraId="78B3F8DA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2B5EC892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6E4148CD" w14:textId="490C1AE3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>Does the right side of the heart pump blood to the body or to the lungs?</w:t>
            </w:r>
          </w:p>
          <w:p w14:paraId="5992D06A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70525ABB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226FAB2D" w14:textId="4E607067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>What is the function of heart valves?</w:t>
            </w:r>
          </w:p>
          <w:p w14:paraId="31069EE9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660B2802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550ACCFC" w14:textId="51B2DAA1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>Where does the blood go after leaving the atria?</w:t>
            </w:r>
          </w:p>
          <w:p w14:paraId="1A66CDD8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74F39954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404E1EC1" w14:textId="7F56F2BB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>Name the blood vessels that supply the heart muscle with blood.</w:t>
            </w:r>
          </w:p>
          <w:p w14:paraId="0FFEBA0B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A33E900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747E76E5" w14:textId="4EFE3546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>What is the role of arteries in the circulatory system?</w:t>
            </w:r>
          </w:p>
          <w:p w14:paraId="32A41D7D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5D0C0645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3159784F" w14:textId="79934989" w:rsidR="00B70C61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 xml:space="preserve">How many molecules of oxygen are bound to a haemoglobin molecule when </w:t>
            </w:r>
            <w:r w:rsidR="00B70C61" w:rsidRPr="0032030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069301C" w14:textId="77777777" w:rsidR="004C7D0D" w:rsidRPr="004C7D0D" w:rsidRDefault="00B70C61" w:rsidP="004C7D0D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r w:rsidR="00232A9A">
              <w:rPr>
                <w:rFonts w:ascii="Comic Sans MS" w:hAnsi="Comic Sans MS"/>
                <w:sz w:val="28"/>
                <w:szCs w:val="28"/>
              </w:rPr>
              <w:t>i</w:t>
            </w:r>
            <w:r w:rsidR="004C7D0D" w:rsidRPr="004C7D0D">
              <w:rPr>
                <w:rFonts w:ascii="Comic Sans MS" w:hAnsi="Comic Sans MS"/>
                <w:sz w:val="28"/>
                <w:szCs w:val="28"/>
              </w:rPr>
              <w:t>t</w:t>
            </w:r>
            <w:r w:rsidR="00232A9A">
              <w:rPr>
                <w:rFonts w:ascii="Comic Sans MS" w:hAnsi="Comic Sans MS"/>
                <w:sz w:val="28"/>
                <w:szCs w:val="28"/>
              </w:rPr>
              <w:t xml:space="preserve"> is</w:t>
            </w:r>
            <w:r w:rsidR="004C7D0D" w:rsidRPr="004C7D0D">
              <w:rPr>
                <w:rFonts w:ascii="Comic Sans MS" w:hAnsi="Comic Sans MS"/>
                <w:sz w:val="28"/>
                <w:szCs w:val="28"/>
              </w:rPr>
              <w:t xml:space="preserve"> fully saturated?</w:t>
            </w:r>
          </w:p>
          <w:p w14:paraId="6E6791F6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16578ADF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37775445" w14:textId="65823439" w:rsidR="004C7D0D" w:rsidRPr="00320304" w:rsidRDefault="004C7D0D" w:rsidP="00320304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320304">
              <w:rPr>
                <w:rFonts w:ascii="Comic Sans MS" w:hAnsi="Comic Sans MS"/>
                <w:sz w:val="28"/>
                <w:szCs w:val="28"/>
              </w:rPr>
              <w:t>Which gas affects the oxygen-binding properties of haemoglobin?</w:t>
            </w:r>
          </w:p>
          <w:p w14:paraId="77E8AAF0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33F2AB28" w14:textId="77777777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7F9CDBA5" w14:textId="7E6FED95" w:rsidR="004C7D0D" w:rsidRPr="00320304" w:rsidRDefault="00320304" w:rsidP="003203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10. </w:t>
            </w:r>
            <w:r w:rsidR="004C7D0D" w:rsidRPr="00320304">
              <w:rPr>
                <w:rFonts w:ascii="Comic Sans MS" w:hAnsi="Comic Sans MS"/>
                <w:sz w:val="28"/>
                <w:szCs w:val="28"/>
              </w:rPr>
              <w:t>Under what circumstances does a tissue require the most oxygen?</w:t>
            </w:r>
          </w:p>
          <w:p w14:paraId="3FA33909" w14:textId="77777777" w:rsidR="004D2247" w:rsidRPr="004C7D0D" w:rsidRDefault="004D2247" w:rsidP="004D2247">
            <w:pPr>
              <w:pStyle w:val="ListParagraph"/>
              <w:ind w:right="459"/>
              <w:rPr>
                <w:rFonts w:ascii="Comic Sans MS" w:hAnsi="Comic Sans MS"/>
                <w:sz w:val="14"/>
                <w:szCs w:val="28"/>
              </w:rPr>
            </w:pPr>
          </w:p>
          <w:p w14:paraId="73CFDDEA" w14:textId="037E3D39" w:rsidR="004D2247" w:rsidRDefault="004D224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.................................................................................................................................... (1)</w:t>
            </w:r>
          </w:p>
          <w:p w14:paraId="1CFF6E87" w14:textId="0E3FFB13" w:rsidR="00AB4F17" w:rsidRDefault="00AB4F17" w:rsidP="004D2247">
            <w:pPr>
              <w:pStyle w:val="ListParagraph"/>
              <w:spacing w:line="360" w:lineRule="auto"/>
              <w:ind w:right="459"/>
              <w:rPr>
                <w:rFonts w:ascii="Comic Sans MS" w:hAnsi="Comic Sans MS"/>
                <w:sz w:val="28"/>
                <w:szCs w:val="28"/>
              </w:rPr>
            </w:pPr>
          </w:p>
          <w:p w14:paraId="478FCD10" w14:textId="489F40B2" w:rsidR="00AB4F17" w:rsidRPr="00AB4F17" w:rsidRDefault="00AB4F17" w:rsidP="00AB4F17">
            <w:pPr>
              <w:spacing w:line="360" w:lineRule="auto"/>
              <w:ind w:right="459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B4F17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Examination questions </w:t>
            </w:r>
          </w:p>
          <w:p w14:paraId="44859038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52FA929A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 What is the function of the coronary arteries?</w:t>
            </w:r>
          </w:p>
          <w:p w14:paraId="71D70B1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1D24A53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B7A367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A88EED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23F85F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A046407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657E12A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    </w:t>
            </w:r>
            <w:r>
              <w:rPr>
                <w:rFonts w:ascii="Arial" w:hAnsi="Arial" w:cs="Arial"/>
                <w:b/>
                <w:bCs/>
              </w:rPr>
              <w:t>Figure 1</w:t>
            </w:r>
            <w:r>
              <w:rPr>
                <w:rFonts w:ascii="Arial" w:hAnsi="Arial" w:cs="Arial"/>
              </w:rPr>
              <w:t xml:space="preserve"> shows some of the large blood vessels in a mammal.</w:t>
            </w:r>
          </w:p>
          <w:p w14:paraId="309F17D1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1</w:t>
            </w:r>
          </w:p>
          <w:p w14:paraId="626183C4" w14:textId="6E4FB922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46AAA90" wp14:editId="56B4B9FB">
                  <wp:extent cx="1752600" cy="3181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5208E40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(i)      Which of the blood vessels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</w:rPr>
              <w:t xml:space="preserve"> is the vena cava?</w:t>
            </w:r>
          </w:p>
          <w:p w14:paraId="3A218523" w14:textId="72A2F785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1DF69C" wp14:editId="54B303BB">
                  <wp:extent cx="476250" cy="476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32FD755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408A89F4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     Which of the blood vessels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</w:rPr>
              <w:t xml:space="preserve"> is the renal artery?</w:t>
            </w:r>
          </w:p>
          <w:p w14:paraId="1DDB3434" w14:textId="4A62F1F4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8A7D2A" wp14:editId="7C22494C">
                  <wp:extent cx="476250" cy="476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7D6E6B34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2043E8E8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196B8777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1013B290" w14:textId="684AD21D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(c)     </w:t>
            </w:r>
            <w:r>
              <w:rPr>
                <w:rFonts w:ascii="Arial" w:hAnsi="Arial" w:cs="Arial"/>
                <w:b/>
                <w:bCs/>
              </w:rPr>
              <w:t>Figure 2</w:t>
            </w:r>
            <w:r>
              <w:rPr>
                <w:rFonts w:ascii="Arial" w:hAnsi="Arial" w:cs="Arial"/>
              </w:rPr>
              <w:t xml:space="preserve"> shows how the blood pressure changes as blood travels from the aorta to the capillaries.</w:t>
            </w:r>
          </w:p>
          <w:p w14:paraId="5EB5FDC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Figure 2</w:t>
            </w:r>
          </w:p>
          <w:p w14:paraId="06D58F5E" w14:textId="66A12EA8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6F07A77" wp14:editId="23C20E09">
                  <wp:extent cx="3743325" cy="2514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49E9B4F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rise and fall in blood pressure in the aorta is greater than in the small </w:t>
            </w:r>
            <w:proofErr w:type="spellStart"/>
            <w:r>
              <w:rPr>
                <w:rFonts w:ascii="Arial" w:hAnsi="Arial" w:cs="Arial"/>
              </w:rPr>
              <w:t>arteries.Suggest</w:t>
            </w:r>
            <w:proofErr w:type="spellEnd"/>
            <w:r>
              <w:rPr>
                <w:rFonts w:ascii="Arial" w:hAnsi="Arial" w:cs="Arial"/>
              </w:rPr>
              <w:t xml:space="preserve"> why.</w:t>
            </w:r>
          </w:p>
          <w:p w14:paraId="25D0E4F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9ED95A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A92F60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2F5DDA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D466CA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1C3E41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3132074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  <w:p w14:paraId="5FD0B58A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7 marks)</w:t>
            </w:r>
          </w:p>
          <w:p w14:paraId="12614C1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11BFBA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23F447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EA9D6E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377E31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11AFF5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FE79A1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4D16033" w14:textId="53C24BED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4F64620A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diagram shows a section through the heart. The main blood vessels are labelled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>.</w:t>
            </w:r>
          </w:p>
          <w:p w14:paraId="5911E77B" w14:textId="01D61A08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9708A3" wp14:editId="0B2ABE60">
                  <wp:extent cx="3152775" cy="2943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1EEA4F53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     Write a letter,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</w:rPr>
              <w:t>, in the box to represent the correct blood vessel.</w:t>
            </w:r>
          </w:p>
          <w:p w14:paraId="1DF1DD60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      Which blood vessel carries oxygenated blood away from the heart?</w:t>
            </w:r>
          </w:p>
          <w:p w14:paraId="62C66485" w14:textId="08215BD8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333426" wp14:editId="149DE330">
                  <wp:extent cx="495300" cy="495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700B2871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771B66F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  Which blood vessel carries deoxygenated blood to the heart?</w:t>
            </w:r>
          </w:p>
          <w:p w14:paraId="714B067F" w14:textId="41F3B80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6474F7" wp14:editId="704FD6E3">
                  <wp:extent cx="495300" cy="495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66452973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06540F9A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Explain how the highest blood pressure is produced in the left ventricle.</w:t>
            </w:r>
          </w:p>
          <w:p w14:paraId="61E72CD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CB0CA50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54E497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7650B0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0A283D78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36B0069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3C8FD5D0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2CC4DB0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97E22E8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569392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0A642F16" w14:textId="770E29DF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(c)     Some babies are born with a hole between the right and the left ventricles.</w:t>
            </w:r>
          </w:p>
          <w:p w14:paraId="406F0CE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babies are unable to get enough oxygen to their tissues.</w:t>
            </w:r>
          </w:p>
          <w:p w14:paraId="7F4FA0D5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why.</w:t>
            </w:r>
          </w:p>
          <w:p w14:paraId="2CDA092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39F2904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BF5493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C0740EA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D521AB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31D8944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5CBE77C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5 marks)</w:t>
            </w:r>
          </w:p>
          <w:p w14:paraId="05119CA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D04890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EEB7851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23739283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C9FD68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0D9D13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CDCCA19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2D1B49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AF771E9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1EF129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0CF831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68168504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0464D1F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4446B3A1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2053E3F" w14:textId="2AD83A70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Q3.</w:t>
            </w:r>
          </w:p>
          <w:p w14:paraId="6E31B885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diagram shows a cross-section of a blood vessel.</w:t>
            </w:r>
          </w:p>
          <w:p w14:paraId="0480CB05" w14:textId="686559B2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E7F56F" wp14:editId="1128E1A6">
                  <wp:extent cx="3657600" cy="1676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5BF9264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     Name layer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</w:rPr>
              <w:t>.</w:t>
            </w:r>
          </w:p>
          <w:p w14:paraId="003F4D9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7913A4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3974AEA0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 Calculate the actual diameter of the lumen of this blood vessel in millimetres. Show your working.</w:t>
            </w:r>
          </w:p>
          <w:p w14:paraId="4C5BFE4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0035F6A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3143515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7E950C3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____________________ mm</w:t>
            </w:r>
          </w:p>
          <w:p w14:paraId="37028162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762A598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(c)     The aorta has many elastic fibres in its wall. An arteriole has many muscle fibres in its wall.</w:t>
            </w:r>
          </w:p>
          <w:p w14:paraId="51BA64F7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      Explain the importance of elastic fibres in the wall of the aorta.</w:t>
            </w:r>
          </w:p>
          <w:p w14:paraId="76C0438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8EC60A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2F45886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98F33D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25C5413C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1B646B1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 Explain the importance of muscle fibres in the wall of an arteriole.</w:t>
            </w:r>
          </w:p>
          <w:p w14:paraId="766E534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017EEFBF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7DC0112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C6004A7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1A9F521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4D0BFF2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7D85E97B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629257B9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</w:p>
          <w:p w14:paraId="6D1DD509" w14:textId="155B171C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     The graph shows the rate of blood flow in different blood vessels. It also shows the total cross-sectional area of these blood vessels.</w:t>
            </w:r>
          </w:p>
          <w:p w14:paraId="2C82A472" w14:textId="60B089A4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BF64AA" wp14:editId="31C15397">
                  <wp:extent cx="4029075" cy="3438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2AEB6BBA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      The rate of blood flow decreases from the aorta to the capillaries. Use information from the graph to explain why.</w:t>
            </w:r>
          </w:p>
          <w:p w14:paraId="24908EE5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58C6B63D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5A4A3433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6BC173E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7788238E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     Efficient exchange of substances in the capillaries is linked to the rate of blood flow. Explain how.</w:t>
            </w:r>
          </w:p>
          <w:p w14:paraId="3CC8F918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0508E6F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41912BA8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  <w:p w14:paraId="7944A006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58BBF7C5" w14:textId="77777777" w:rsidR="00AB4F17" w:rsidRDefault="00AB4F17" w:rsidP="00AB4F1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9 marks)</w:t>
            </w:r>
          </w:p>
          <w:p w14:paraId="6521C84F" w14:textId="77777777" w:rsidR="00D10AF5" w:rsidRDefault="00D10AF5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C0E7B27" w14:textId="77777777" w:rsidR="00D10AF5" w:rsidRDefault="00D10AF5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2977C0F" w14:textId="77777777" w:rsidR="00D10AF5" w:rsidRDefault="00D10AF5" w:rsidP="004C7D0D">
            <w:pPr>
              <w:ind w:left="360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5AF54388" w14:textId="77777777" w:rsidR="004C7D0D" w:rsidRDefault="004C7D0D" w:rsidP="004C7D0D"/>
          <w:p w14:paraId="6300FDDF" w14:textId="77777777" w:rsidR="00AB4F17" w:rsidRDefault="00AB4F17" w:rsidP="004C7D0D"/>
          <w:p w14:paraId="13D76808" w14:textId="77777777" w:rsidR="00AB4F17" w:rsidRDefault="00AB4F17" w:rsidP="004C7D0D"/>
          <w:p w14:paraId="360BF68E" w14:textId="77777777" w:rsidR="00AB4F17" w:rsidRDefault="00AB4F17" w:rsidP="004C7D0D"/>
          <w:p w14:paraId="545476D0" w14:textId="77777777" w:rsidR="00AB4F17" w:rsidRDefault="00AB4F17" w:rsidP="004C7D0D"/>
          <w:p w14:paraId="64551C8E" w14:textId="475EF310" w:rsidR="00AB4F17" w:rsidRDefault="00AB4F17" w:rsidP="004C7D0D">
            <w:bookmarkStart w:id="0" w:name="_GoBack"/>
            <w:bookmarkEnd w:id="0"/>
          </w:p>
        </w:tc>
      </w:tr>
    </w:tbl>
    <w:p w14:paraId="0A97215D" w14:textId="77777777" w:rsidR="00DF4F9E" w:rsidRPr="004C7D0D" w:rsidRDefault="00DF4F9E" w:rsidP="004C7D0D"/>
    <w:sectPr w:rsidR="00DF4F9E" w:rsidRPr="004C7D0D" w:rsidSect="004C7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C4342" w14:textId="77777777" w:rsidR="004D7730" w:rsidRDefault="004D7730" w:rsidP="00DF4F9E">
      <w:pPr>
        <w:spacing w:after="0" w:line="240" w:lineRule="auto"/>
      </w:pPr>
      <w:r>
        <w:separator/>
      </w:r>
    </w:p>
  </w:endnote>
  <w:endnote w:type="continuationSeparator" w:id="0">
    <w:p w14:paraId="2868A5FA" w14:textId="77777777" w:rsidR="004D7730" w:rsidRDefault="004D7730" w:rsidP="00DF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30BC4" w14:textId="77777777" w:rsidR="004D7730" w:rsidRDefault="004D7730" w:rsidP="00DF4F9E">
      <w:pPr>
        <w:spacing w:after="0" w:line="240" w:lineRule="auto"/>
      </w:pPr>
      <w:r>
        <w:separator/>
      </w:r>
    </w:p>
  </w:footnote>
  <w:footnote w:type="continuationSeparator" w:id="0">
    <w:p w14:paraId="505EE988" w14:textId="77777777" w:rsidR="004D7730" w:rsidRDefault="004D7730" w:rsidP="00DF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42F"/>
    <w:multiLevelType w:val="hybridMultilevel"/>
    <w:tmpl w:val="5F52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6F7C"/>
    <w:multiLevelType w:val="hybridMultilevel"/>
    <w:tmpl w:val="492A23C8"/>
    <w:lvl w:ilvl="0" w:tplc="630ACCB8">
      <w:start w:val="26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F7E"/>
    <w:multiLevelType w:val="hybridMultilevel"/>
    <w:tmpl w:val="BAE44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C53"/>
    <w:multiLevelType w:val="hybridMultilevel"/>
    <w:tmpl w:val="43F6C5EC"/>
    <w:lvl w:ilvl="0" w:tplc="6E86809C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84507"/>
    <w:multiLevelType w:val="hybridMultilevel"/>
    <w:tmpl w:val="6F1AC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56EC"/>
    <w:multiLevelType w:val="hybridMultilevel"/>
    <w:tmpl w:val="2EAE1D2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9E"/>
    <w:rsid w:val="00010229"/>
    <w:rsid w:val="00016CF5"/>
    <w:rsid w:val="000215DD"/>
    <w:rsid w:val="00035A41"/>
    <w:rsid w:val="0005441A"/>
    <w:rsid w:val="000936AF"/>
    <w:rsid w:val="000A6D2F"/>
    <w:rsid w:val="000B2751"/>
    <w:rsid w:val="000D3963"/>
    <w:rsid w:val="000D6CD6"/>
    <w:rsid w:val="000E4273"/>
    <w:rsid w:val="001133D3"/>
    <w:rsid w:val="00146B04"/>
    <w:rsid w:val="0015344B"/>
    <w:rsid w:val="001C0BAC"/>
    <w:rsid w:val="001E6C48"/>
    <w:rsid w:val="001F3D62"/>
    <w:rsid w:val="00216C5C"/>
    <w:rsid w:val="00232A9A"/>
    <w:rsid w:val="00236F72"/>
    <w:rsid w:val="002B671D"/>
    <w:rsid w:val="002C5027"/>
    <w:rsid w:val="002D76A2"/>
    <w:rsid w:val="002E6055"/>
    <w:rsid w:val="00320304"/>
    <w:rsid w:val="00382DF6"/>
    <w:rsid w:val="00384B4A"/>
    <w:rsid w:val="00395005"/>
    <w:rsid w:val="003A1EAB"/>
    <w:rsid w:val="003E05F1"/>
    <w:rsid w:val="0048144F"/>
    <w:rsid w:val="004B7761"/>
    <w:rsid w:val="004C7D0D"/>
    <w:rsid w:val="004D2247"/>
    <w:rsid w:val="004D7730"/>
    <w:rsid w:val="00614104"/>
    <w:rsid w:val="00667333"/>
    <w:rsid w:val="006B4CC2"/>
    <w:rsid w:val="006D69BB"/>
    <w:rsid w:val="00701E3B"/>
    <w:rsid w:val="007E3954"/>
    <w:rsid w:val="007F76B3"/>
    <w:rsid w:val="0082012B"/>
    <w:rsid w:val="00903051"/>
    <w:rsid w:val="00960230"/>
    <w:rsid w:val="009D217D"/>
    <w:rsid w:val="00A54984"/>
    <w:rsid w:val="00A655D5"/>
    <w:rsid w:val="00AB4F17"/>
    <w:rsid w:val="00B16CFA"/>
    <w:rsid w:val="00B70C61"/>
    <w:rsid w:val="00B872D5"/>
    <w:rsid w:val="00C23CC2"/>
    <w:rsid w:val="00C25A65"/>
    <w:rsid w:val="00C52D7A"/>
    <w:rsid w:val="00C62C7B"/>
    <w:rsid w:val="00C967F3"/>
    <w:rsid w:val="00D10AF5"/>
    <w:rsid w:val="00D20819"/>
    <w:rsid w:val="00D97B41"/>
    <w:rsid w:val="00DF4F9E"/>
    <w:rsid w:val="00E0707A"/>
    <w:rsid w:val="00E23997"/>
    <w:rsid w:val="00E46C7D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0ADB"/>
  <w15:docId w15:val="{8640583F-54DB-4E18-836F-80D7FE21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F9E"/>
  </w:style>
  <w:style w:type="paragraph" w:styleId="Footer">
    <w:name w:val="footer"/>
    <w:basedOn w:val="Normal"/>
    <w:link w:val="FooterChar"/>
    <w:uiPriority w:val="99"/>
    <w:semiHidden/>
    <w:unhideWhenUsed/>
    <w:rsid w:val="00DF4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F9E"/>
  </w:style>
  <w:style w:type="table" w:styleId="TableGrid">
    <w:name w:val="Table Grid"/>
    <w:basedOn w:val="TableNormal"/>
    <w:uiPriority w:val="59"/>
    <w:rsid w:val="004C7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4" ma:contentTypeDescription="Create a new document." ma:contentTypeScope="" ma:versionID="373e32fdf0d3ed62418ffaa0283777df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8be5675589961ed4373cb8dfcad584c8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9D99-DAE7-4EC0-A06C-00D9EF70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603E8-E013-4D9E-80B7-20239AFD9928}">
  <ds:schemaRefs>
    <ds:schemaRef ds:uri="http://schemas.microsoft.com/office/2006/metadata/properties"/>
    <ds:schemaRef ds:uri="http://schemas.microsoft.com/office/infopath/2007/PartnerControls"/>
    <ds:schemaRef ds:uri="8ef5c83b-e89f-436b-bf27-c322d8ae33f8"/>
  </ds:schemaRefs>
</ds:datastoreItem>
</file>

<file path=customXml/itemProps3.xml><?xml version="1.0" encoding="utf-8"?>
<ds:datastoreItem xmlns:ds="http://schemas.openxmlformats.org/officeDocument/2006/customXml" ds:itemID="{6477A471-1659-4C4F-B301-301D52DF8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B6FE7-ACD2-4BF9-A77D-DD818BB5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WHSADMIN</dc:creator>
  <cp:keywords/>
  <dc:description/>
  <cp:lastModifiedBy>richard_bottrill@yahoo.co.uk</cp:lastModifiedBy>
  <cp:revision>65</cp:revision>
  <dcterms:created xsi:type="dcterms:W3CDTF">1980-01-04T00:04:00Z</dcterms:created>
  <dcterms:modified xsi:type="dcterms:W3CDTF">2020-06-15T14:06:00Z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</Properties>
</file>