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4C7D0D" w14:paraId="70CB47D4" w14:textId="77777777" w:rsidTr="004C7D0D">
        <w:tc>
          <w:tcPr>
            <w:tcW w:w="11023" w:type="dxa"/>
          </w:tcPr>
          <w:p w14:paraId="22D0BB57" w14:textId="5698D4F3" w:rsidR="0078120E" w:rsidRDefault="0078120E" w:rsidP="007812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531">
              <w:rPr>
                <w:rFonts w:ascii="Arial" w:hAnsi="Arial" w:cs="Arial"/>
                <w:b/>
                <w:sz w:val="24"/>
                <w:szCs w:val="24"/>
              </w:rPr>
              <w:t xml:space="preserve">A-level Biology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Year 11 transition work </w:t>
            </w:r>
          </w:p>
          <w:p w14:paraId="402E512F" w14:textId="77777777" w:rsidR="0078120E" w:rsidRPr="00111531" w:rsidRDefault="0078120E" w:rsidP="007812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A74FCA" w14:textId="77777777" w:rsidR="0078120E" w:rsidRDefault="0078120E" w:rsidP="0078120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Exchange </w:t>
            </w:r>
          </w:p>
          <w:p w14:paraId="3CF96C37" w14:textId="77777777" w:rsidR="0078120E" w:rsidRPr="0078120E" w:rsidRDefault="0078120E" w:rsidP="0078120E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4FD4190" w14:textId="2AACA9C3" w:rsidR="0078120E" w:rsidRDefault="0078120E" w:rsidP="0078120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0CE1">
              <w:rPr>
                <w:rFonts w:ascii="Arial" w:hAnsi="Arial" w:cs="Arial"/>
                <w:b/>
                <w:sz w:val="24"/>
                <w:szCs w:val="24"/>
              </w:rPr>
              <w:t>Quick questions</w:t>
            </w:r>
          </w:p>
          <w:p w14:paraId="324D550E" w14:textId="77777777" w:rsidR="004C7D0D" w:rsidRPr="00AB746A" w:rsidRDefault="004C7D0D" w:rsidP="004C7D0D">
            <w:pPr>
              <w:rPr>
                <w:b/>
                <w:sz w:val="14"/>
                <w:szCs w:val="24"/>
              </w:rPr>
            </w:pPr>
          </w:p>
          <w:p w14:paraId="78ACB094" w14:textId="7FB1EF2B" w:rsidR="0015344B" w:rsidRPr="0078120E" w:rsidRDefault="004C7D0D" w:rsidP="007812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20E">
              <w:rPr>
                <w:rFonts w:ascii="Arial" w:hAnsi="Arial" w:cs="Arial"/>
                <w:sz w:val="24"/>
                <w:szCs w:val="24"/>
              </w:rPr>
              <w:t>1. A small</w:t>
            </w:r>
            <w:r w:rsidR="0015344B" w:rsidRPr="0078120E">
              <w:rPr>
                <w:rFonts w:ascii="Arial" w:hAnsi="Arial" w:cs="Arial"/>
                <w:sz w:val="24"/>
                <w:szCs w:val="24"/>
              </w:rPr>
              <w:t xml:space="preserve"> organism; (1)</w:t>
            </w:r>
          </w:p>
          <w:p w14:paraId="13FF27DD" w14:textId="032D24B0" w:rsidR="0015344B" w:rsidRPr="0078120E" w:rsidRDefault="004C7D0D" w:rsidP="007812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20E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297730" w:rsidRPr="0078120E">
              <w:rPr>
                <w:rFonts w:ascii="Arial" w:hAnsi="Arial" w:cs="Arial"/>
                <w:sz w:val="24"/>
                <w:szCs w:val="24"/>
              </w:rPr>
              <w:t>Three suitable examples, including: o</w:t>
            </w:r>
            <w:r w:rsidRPr="0078120E">
              <w:rPr>
                <w:rFonts w:ascii="Arial" w:hAnsi="Arial" w:cs="Arial"/>
                <w:sz w:val="24"/>
                <w:szCs w:val="24"/>
              </w:rPr>
              <w:t>x</w:t>
            </w:r>
            <w:r w:rsidR="0015344B" w:rsidRPr="0078120E">
              <w:rPr>
                <w:rFonts w:ascii="Arial" w:hAnsi="Arial" w:cs="Arial"/>
                <w:sz w:val="24"/>
                <w:szCs w:val="24"/>
              </w:rPr>
              <w:t>ygen, waste products, nutrients; (</w:t>
            </w:r>
            <w:r w:rsidR="00297730" w:rsidRPr="0078120E">
              <w:rPr>
                <w:rFonts w:ascii="Arial" w:hAnsi="Arial" w:cs="Arial"/>
                <w:sz w:val="24"/>
                <w:szCs w:val="24"/>
              </w:rPr>
              <w:t>3</w:t>
            </w:r>
            <w:r w:rsidR="0015344B" w:rsidRPr="0078120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EA8F3C5" w14:textId="46D39142" w:rsidR="0015344B" w:rsidRPr="0078120E" w:rsidRDefault="004C7D0D" w:rsidP="007812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20E">
              <w:rPr>
                <w:rFonts w:ascii="Arial" w:hAnsi="Arial" w:cs="Arial"/>
                <w:sz w:val="24"/>
                <w:szCs w:val="24"/>
              </w:rPr>
              <w:t>3. The alv</w:t>
            </w:r>
            <w:r w:rsidR="0015344B" w:rsidRPr="0078120E">
              <w:rPr>
                <w:rFonts w:ascii="Arial" w:hAnsi="Arial" w:cs="Arial"/>
                <w:sz w:val="24"/>
                <w:szCs w:val="24"/>
              </w:rPr>
              <w:t>eoli; (1)</w:t>
            </w:r>
          </w:p>
          <w:p w14:paraId="729CA607" w14:textId="3D78753B" w:rsidR="0015344B" w:rsidRPr="0078120E" w:rsidRDefault="004C7D0D" w:rsidP="007812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20E">
              <w:rPr>
                <w:rFonts w:ascii="Arial" w:hAnsi="Arial" w:cs="Arial"/>
                <w:sz w:val="24"/>
                <w:szCs w:val="24"/>
              </w:rPr>
              <w:t>4. Decrease</w:t>
            </w:r>
            <w:r w:rsidR="0015344B" w:rsidRPr="0078120E">
              <w:rPr>
                <w:rFonts w:ascii="Arial" w:hAnsi="Arial" w:cs="Arial"/>
                <w:sz w:val="24"/>
                <w:szCs w:val="24"/>
              </w:rPr>
              <w:t>; (1)</w:t>
            </w:r>
          </w:p>
          <w:p w14:paraId="7E9A5619" w14:textId="5136339F" w:rsidR="004C7D0D" w:rsidRPr="0078120E" w:rsidRDefault="004C7D0D" w:rsidP="007812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20E">
              <w:rPr>
                <w:rFonts w:ascii="Arial" w:hAnsi="Arial" w:cs="Arial"/>
                <w:sz w:val="24"/>
                <w:szCs w:val="24"/>
              </w:rPr>
              <w:t>5. The intercostal mu</w:t>
            </w:r>
            <w:r w:rsidR="0015344B" w:rsidRPr="0078120E">
              <w:rPr>
                <w:rFonts w:ascii="Arial" w:hAnsi="Arial" w:cs="Arial"/>
                <w:sz w:val="24"/>
                <w:szCs w:val="24"/>
              </w:rPr>
              <w:t>scles; diaphragm muscles; (2)</w:t>
            </w:r>
          </w:p>
          <w:p w14:paraId="01E5EB28" w14:textId="7137AB42" w:rsidR="0015344B" w:rsidRPr="0078120E" w:rsidRDefault="00384B4A" w:rsidP="0015344B">
            <w:pPr>
              <w:ind w:left="36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8120E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="00297730" w:rsidRPr="0078120E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15344B" w:rsidRPr="0078120E">
              <w:rPr>
                <w:rFonts w:ascii="Arial" w:hAnsi="Arial" w:cs="Arial"/>
                <w:b/>
                <w:sz w:val="24"/>
                <w:szCs w:val="24"/>
              </w:rPr>
              <w:t xml:space="preserve"> marks</w:t>
            </w:r>
          </w:p>
          <w:p w14:paraId="6C7B0A90" w14:textId="3E9D0439" w:rsidR="004C7D0D" w:rsidRDefault="004C7D0D" w:rsidP="004C7D0D">
            <w:pPr>
              <w:pStyle w:val="ListParagraph"/>
              <w:rPr>
                <w:sz w:val="24"/>
                <w:szCs w:val="24"/>
              </w:rPr>
            </w:pPr>
          </w:p>
          <w:p w14:paraId="2F406CF0" w14:textId="77777777" w:rsidR="0078120E" w:rsidRPr="00111531" w:rsidRDefault="0078120E" w:rsidP="0078120E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Examination questions</w:t>
            </w:r>
          </w:p>
          <w:p w14:paraId="589A614C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Q1.</w:t>
            </w:r>
          </w:p>
          <w:p w14:paraId="359395A6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 </w:t>
            </w:r>
            <w:proofErr w:type="gramStart"/>
            <w:r>
              <w:rPr>
                <w:rFonts w:ascii="Arial" w:hAnsi="Arial" w:cs="Arial"/>
              </w:rPr>
              <w:t>   (</w:t>
            </w:r>
            <w:proofErr w:type="gramEnd"/>
            <w:r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</w:rPr>
              <w:t xml:space="preserve">) Trachea / windpipe </w:t>
            </w:r>
            <w:r>
              <w:rPr>
                <w:rFonts w:ascii="Arial" w:hAnsi="Arial" w:cs="Arial"/>
                <w:u w:val="single"/>
              </w:rPr>
              <w:t>and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Q</w:t>
            </w:r>
            <w:r>
              <w:rPr>
                <w:rFonts w:ascii="Arial" w:hAnsi="Arial" w:cs="Arial"/>
              </w:rPr>
              <w:t>) bronchus;</w:t>
            </w:r>
          </w:p>
          <w:p w14:paraId="79E0D080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For </w:t>
            </w:r>
            <w:r>
              <w:rPr>
                <w:rFonts w:ascii="Arial" w:hAnsi="Arial" w:cs="Arial"/>
                <w:b/>
                <w:bCs/>
                <w:i/>
                <w:iCs/>
              </w:rPr>
              <w:t>P</w:t>
            </w:r>
            <w:r>
              <w:rPr>
                <w:rFonts w:ascii="Arial" w:hAnsi="Arial" w:cs="Arial"/>
                <w:i/>
                <w:iCs/>
              </w:rPr>
              <w:t xml:space="preserve"> or </w:t>
            </w:r>
            <w:r>
              <w:rPr>
                <w:rFonts w:ascii="Arial" w:hAnsi="Arial" w:cs="Arial"/>
                <w:b/>
                <w:bCs/>
                <w:i/>
                <w:iCs/>
              </w:rPr>
              <w:t>Q</w:t>
            </w:r>
            <w:r>
              <w:rPr>
                <w:rFonts w:ascii="Arial" w:hAnsi="Arial" w:cs="Arial"/>
                <w:i/>
                <w:iCs/>
              </w:rPr>
              <w:t>, accept (ring of) cartilage (i.e. not for both)</w:t>
            </w:r>
          </w:p>
          <w:p w14:paraId="40ABBE7A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Accept bronchi</w:t>
            </w:r>
          </w:p>
          <w:p w14:paraId="17B73174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Reject bronchioles</w:t>
            </w:r>
          </w:p>
          <w:p w14:paraId="69F0EE87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Ignore reference to left or right lung</w:t>
            </w:r>
          </w:p>
          <w:p w14:paraId="5AFBA482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02E2E58C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     1.      Increases volume (in lungs / thorax);</w:t>
            </w:r>
          </w:p>
          <w:p w14:paraId="558CE8ED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Context must be lungs / thorax</w:t>
            </w:r>
          </w:p>
          <w:p w14:paraId="19D0A75E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Ignore space increases</w:t>
            </w:r>
          </w:p>
          <w:p w14:paraId="74B16E67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      Lowers pressure (in lungs / thorax);</w:t>
            </w:r>
          </w:p>
          <w:p w14:paraId="55E55A88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Accept lungs / chest expand</w:t>
            </w:r>
          </w:p>
          <w:p w14:paraId="5ACEE9A6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Ignore reference to ‘change in pressure’</w:t>
            </w:r>
          </w:p>
          <w:p w14:paraId="4EE661C4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      Air (pushed) in by higher outside pressure / down pressure gradient;</w:t>
            </w:r>
          </w:p>
          <w:p w14:paraId="77417B95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Ignore reference to ‘sucked in’</w:t>
            </w:r>
          </w:p>
          <w:p w14:paraId="262F0C1A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</w:t>
            </w:r>
            <w:proofErr w:type="gramEnd"/>
          </w:p>
          <w:p w14:paraId="75EFF66B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[3]</w:t>
            </w:r>
          </w:p>
          <w:p w14:paraId="11CD50D3" w14:textId="5635E39E" w:rsidR="00297730" w:rsidRDefault="00297730" w:rsidP="0078120E">
            <w:pPr>
              <w:widowControl w:val="0"/>
              <w:autoSpaceDE w:val="0"/>
              <w:autoSpaceDN w:val="0"/>
              <w:adjustRightInd w:val="0"/>
              <w:spacing w:before="450" w:after="45"/>
              <w:ind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Q2.</w:t>
            </w:r>
          </w:p>
          <w:p w14:paraId="0CA25C23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   As size increases, ratio (of surface area to volume) decreases;</w:t>
            </w:r>
          </w:p>
          <w:p w14:paraId="4BB56801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Accept converse.</w:t>
            </w:r>
          </w:p>
          <w:p w14:paraId="0963DE89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Comparison required, e.g., small</w:t>
            </w:r>
            <w:r>
              <w:rPr>
                <w:rFonts w:ascii="Arial" w:hAnsi="Arial" w:cs="Arial"/>
                <w:i/>
                <w:iCs/>
                <w:u w:val="single"/>
              </w:rPr>
              <w:t>er</w:t>
            </w:r>
            <w:r>
              <w:rPr>
                <w:rFonts w:ascii="Arial" w:hAnsi="Arial" w:cs="Arial"/>
                <w:i/>
                <w:iCs/>
              </w:rPr>
              <w:t xml:space="preserve"> organisms have a larg</w:t>
            </w:r>
            <w:r>
              <w:rPr>
                <w:rFonts w:ascii="Arial" w:hAnsi="Arial" w:cs="Arial"/>
                <w:i/>
                <w:iCs/>
                <w:u w:val="single"/>
              </w:rPr>
              <w:t>er</w:t>
            </w:r>
            <w:r>
              <w:rPr>
                <w:rFonts w:ascii="Arial" w:hAnsi="Arial" w:cs="Arial"/>
                <w:i/>
                <w:iCs/>
              </w:rPr>
              <w:t xml:space="preserve"> ratio</w:t>
            </w:r>
          </w:p>
          <w:p w14:paraId="4491972A" w14:textId="65949392" w:rsidR="0078120E" w:rsidRDefault="00297730" w:rsidP="0078120E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20BE651F" w14:textId="3B8DA8CD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     Two marks for correct answer in range of 1.75 to </w:t>
            </w:r>
            <w:proofErr w:type="gramStart"/>
            <w:r>
              <w:rPr>
                <w:rFonts w:ascii="Arial" w:hAnsi="Arial" w:cs="Arial"/>
              </w:rPr>
              <w:t>1.76032;;</w:t>
            </w:r>
            <w:proofErr w:type="gramEnd"/>
          </w:p>
          <w:p w14:paraId="433A210A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proofErr w:type="gramStart"/>
            <w:r>
              <w:rPr>
                <w:rFonts w:ascii="Arial" w:hAnsi="Arial" w:cs="Arial"/>
                <w:i/>
                <w:iCs/>
              </w:rPr>
              <w:t>Accept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for 1 mark, incorrect answer using radius 0.87 / 0.88 / 0.880 / 0.8802 / 0.88015;</w:t>
            </w:r>
          </w:p>
          <w:p w14:paraId="2812611D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OR</w:t>
            </w:r>
          </w:p>
          <w:p w14:paraId="64245F43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proofErr w:type="gramStart"/>
            <w:r>
              <w:rPr>
                <w:rFonts w:ascii="Arial" w:hAnsi="Arial" w:cs="Arial"/>
                <w:i/>
                <w:iCs/>
              </w:rPr>
              <w:t>Accept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for 1 mark, incorrect answer with correct rearranged equation, e.g.,</w:t>
            </w:r>
          </w:p>
          <w:p w14:paraId="6267835A" w14:textId="03FC04F1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Radius = </w:t>
            </w:r>
            <w:r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17FE3ED5" wp14:editId="042469D0">
                  <wp:extent cx="1381125" cy="2381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iCs/>
              </w:rPr>
              <w:t> </w:t>
            </w:r>
          </w:p>
          <w:p w14:paraId="3E629D3A" w14:textId="77777777" w:rsidR="0078120E" w:rsidRDefault="0078120E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2E8EB65" w14:textId="77777777" w:rsidR="0078120E" w:rsidRDefault="0078120E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826F0C2" w14:textId="6836A1C5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lastRenderedPageBreak/>
              <w:t>OR</w:t>
            </w:r>
          </w:p>
          <w:p w14:paraId="48EF0CE1" w14:textId="5FA0D319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= </w:t>
            </w:r>
            <w:r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0FBD344B" wp14:editId="6F20FD43">
                  <wp:extent cx="914400" cy="180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iCs/>
              </w:rPr>
              <w:t> </w:t>
            </w:r>
          </w:p>
          <w:p w14:paraId="15CDFBBE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OR</w:t>
            </w:r>
          </w:p>
          <w:p w14:paraId="1A3F5FFF" w14:textId="29E9739F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= </w:t>
            </w:r>
            <w:r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88BDC96" wp14:editId="72B52215">
                  <wp:extent cx="1504950" cy="209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iCs/>
              </w:rPr>
              <w:t> </w:t>
            </w:r>
          </w:p>
          <w:p w14:paraId="0C52876A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OR</w:t>
            </w:r>
          </w:p>
          <w:p w14:paraId="5521B5D0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i/>
                <w:iCs/>
              </w:rPr>
              <w:t xml:space="preserve"> = surface area ÷ 4 π</w:t>
            </w:r>
          </w:p>
          <w:p w14:paraId="0948D145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OR</w:t>
            </w:r>
          </w:p>
          <w:p w14:paraId="4990FC56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i/>
                <w:iCs/>
              </w:rPr>
              <w:t xml:space="preserve"> = 9.73 ÷ 12.56</w:t>
            </w:r>
          </w:p>
          <w:p w14:paraId="5A2D58E4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OR</w:t>
            </w:r>
          </w:p>
          <w:p w14:paraId="18B80104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i/>
                <w:iCs/>
              </w:rPr>
              <w:t xml:space="preserve"> = 0.77 / 0.774 / 0.775</w:t>
            </w:r>
          </w:p>
          <w:p w14:paraId="660BB64A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6A5D2BCB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  </w:t>
            </w:r>
            <w:proofErr w:type="gramStart"/>
            <w:r>
              <w:rPr>
                <w:rFonts w:ascii="Arial" w:hAnsi="Arial" w:cs="Arial"/>
              </w:rPr>
              <w:t>   (</w:t>
            </w:r>
            <w:proofErr w:type="gramEnd"/>
            <w:r>
              <w:rPr>
                <w:rFonts w:ascii="Arial" w:hAnsi="Arial" w:cs="Arial"/>
              </w:rPr>
              <w:t>Measures) small uptake / amount / quantity / volume / concentration / rate (of oxygen uptake);</w:t>
            </w:r>
          </w:p>
          <w:p w14:paraId="1365EEB4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left="1701" w:righ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</w:t>
            </w:r>
          </w:p>
          <w:p w14:paraId="48832EB4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Avoids use of powers of ten / standard form / many decimal places;</w:t>
            </w:r>
          </w:p>
          <w:p w14:paraId="6BA39BE2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Ignore weight / accuracy</w:t>
            </w:r>
          </w:p>
          <w:p w14:paraId="7EA02DE6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620DDA0C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(d)     More accurate / less error (in measuring mass);</w:t>
            </w:r>
          </w:p>
          <w:p w14:paraId="4872E430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left="1701" w:righ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</w:t>
            </w:r>
          </w:p>
          <w:p w14:paraId="7AA8D981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Causes less distress / damage to animal (to measure mass);</w:t>
            </w:r>
          </w:p>
          <w:p w14:paraId="3AAD226C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left="1701" w:righ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</w:t>
            </w:r>
          </w:p>
          <w:p w14:paraId="1F0E6D1E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Easier / quicker (to find mass) </w:t>
            </w:r>
            <w:r>
              <w:rPr>
                <w:rFonts w:ascii="Arial" w:hAnsi="Arial" w:cs="Arial"/>
                <w:b/>
                <w:bCs/>
              </w:rPr>
              <w:t>because</w:t>
            </w:r>
            <w:r>
              <w:rPr>
                <w:rFonts w:ascii="Arial" w:hAnsi="Arial" w:cs="Arial"/>
              </w:rPr>
              <w:t xml:space="preserve"> irregular shapes;</w:t>
            </w:r>
          </w:p>
          <w:p w14:paraId="077CD040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left="1701" w:righ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</w:t>
            </w:r>
          </w:p>
          <w:p w14:paraId="5A4DCB24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Fewer measurements / calculations;</w:t>
            </w:r>
          </w:p>
          <w:p w14:paraId="7576FE24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Ignore references to </w:t>
            </w:r>
            <w:r>
              <w:rPr>
                <w:rFonts w:ascii="Arial" w:hAnsi="Arial" w:cs="Arial"/>
                <w:b/>
                <w:bCs/>
                <w:i/>
                <w:iCs/>
              </w:rPr>
              <w:t>human</w:t>
            </w:r>
            <w:r>
              <w:rPr>
                <w:rFonts w:ascii="Arial" w:hAnsi="Arial" w:cs="Arial"/>
                <w:i/>
                <w:iCs/>
              </w:rPr>
              <w:t xml:space="preserve"> error</w:t>
            </w:r>
          </w:p>
          <w:p w14:paraId="710091A7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Accept converse if reference made to volume</w:t>
            </w:r>
          </w:p>
          <w:p w14:paraId="3DE0A722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Reject if comparison is made with surface area.</w:t>
            </w:r>
          </w:p>
          <w:p w14:paraId="6E7899BE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23AEF86C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(e)  </w:t>
            </w:r>
            <w:proofErr w:type="gramStart"/>
            <w:r>
              <w:rPr>
                <w:rFonts w:ascii="Arial" w:hAnsi="Arial" w:cs="Arial"/>
              </w:rPr>
              <w:t>   (</w:t>
            </w:r>
            <w:proofErr w:type="gramEnd"/>
            <w:r>
              <w:rPr>
                <w:rFonts w:ascii="Arial" w:hAnsi="Arial" w:cs="Arial"/>
              </w:rPr>
              <w:t xml:space="preserve">Oxygen used in) respiration, </w:t>
            </w:r>
            <w:r>
              <w:rPr>
                <w:rFonts w:ascii="Arial" w:hAnsi="Arial" w:cs="Arial"/>
                <w:b/>
                <w:bCs/>
              </w:rPr>
              <w:t>which</w:t>
            </w:r>
            <w:r>
              <w:rPr>
                <w:rFonts w:ascii="Arial" w:hAnsi="Arial" w:cs="Arial"/>
              </w:rPr>
              <w:t xml:space="preserve"> provides energy / ATP;</w:t>
            </w:r>
          </w:p>
          <w:p w14:paraId="0A7D1E61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left="1701" w:righ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</w:t>
            </w:r>
          </w:p>
          <w:p w14:paraId="7D032C3A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(Oxygen is used in) respiration, </w:t>
            </w:r>
            <w:r>
              <w:rPr>
                <w:rFonts w:ascii="Arial" w:hAnsi="Arial" w:cs="Arial"/>
                <w:b/>
                <w:bCs/>
              </w:rPr>
              <w:t>which</w:t>
            </w:r>
            <w:r>
              <w:rPr>
                <w:rFonts w:ascii="Arial" w:hAnsi="Arial" w:cs="Arial"/>
              </w:rPr>
              <w:t xml:space="preserve"> is a metabolic process / chemical reaction;</w:t>
            </w:r>
          </w:p>
          <w:p w14:paraId="7DC4A7B9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Reject produces energy</w:t>
            </w:r>
          </w:p>
          <w:p w14:paraId="7C6371BE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Reject references to anaerobic respiration</w:t>
            </w:r>
          </w:p>
          <w:p w14:paraId="0E0F8AE0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054F68CE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(f)      1.      No information about egg;</w:t>
            </w:r>
          </w:p>
          <w:p w14:paraId="52744781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      So cannot compare all stages (in Table 2);</w:t>
            </w:r>
          </w:p>
          <w:p w14:paraId="51E80132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Idea of comparing all three stages needed</w:t>
            </w:r>
          </w:p>
          <w:p w14:paraId="4C82B321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      No statistical information / test / t-test / comparison of standard deviations;</w:t>
            </w:r>
          </w:p>
          <w:p w14:paraId="4D1EDC45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left="1701" w:righ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</w:t>
            </w:r>
          </w:p>
          <w:p w14:paraId="33F51065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measure of significant differences;</w:t>
            </w:r>
          </w:p>
          <w:p w14:paraId="5B82B78D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Reject statements that “results” are not significant</w:t>
            </w:r>
          </w:p>
          <w:p w14:paraId="40C8734A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Reject references to chi squared or correlation coefficient</w:t>
            </w:r>
          </w:p>
          <w:p w14:paraId="64FBBA44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14:paraId="2825C17C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[9]</w:t>
            </w:r>
          </w:p>
          <w:p w14:paraId="39FD1CAA" w14:textId="77777777" w:rsidR="0078120E" w:rsidRDefault="0078120E" w:rsidP="00297730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FC65967" w14:textId="77777777" w:rsidR="0078120E" w:rsidRDefault="0078120E" w:rsidP="00297730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4B7C7269" w14:textId="3E41722F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Q3.</w:t>
            </w:r>
          </w:p>
          <w:p w14:paraId="003E011D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left="1701" w:right="567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   1.      Contraction of internal intercostal muscles;</w:t>
            </w:r>
          </w:p>
          <w:p w14:paraId="65BD5647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      Relaxation of diaphragm muscles / of external intercostal muscles;</w:t>
            </w:r>
          </w:p>
          <w:p w14:paraId="2BA3CA19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      Causes decrease in volume of chest / thoracic cavity;</w:t>
            </w:r>
          </w:p>
          <w:p w14:paraId="458CDCF3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      Air pushed down pressure gradient.</w:t>
            </w:r>
          </w:p>
          <w:p w14:paraId="48053523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0AD457E9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240"/>
              <w:ind w:left="1134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     19(%);</w:t>
            </w:r>
          </w:p>
          <w:p w14:paraId="0F3D311B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399199C6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     1.      Muscle walls of bronchi / bronchioles contract;</w:t>
            </w:r>
          </w:p>
          <w:p w14:paraId="21C506EA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      Walls of bronchi / bronchioles secrete more mucus;</w:t>
            </w:r>
          </w:p>
          <w:p w14:paraId="1EA70B83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      Diameter of airways reduced;</w:t>
            </w:r>
          </w:p>
          <w:p w14:paraId="09716587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4.   </w:t>
            </w:r>
            <w:proofErr w:type="gramStart"/>
            <w:r>
              <w:rPr>
                <w:rFonts w:ascii="Arial" w:hAnsi="Arial" w:cs="Arial"/>
              </w:rPr>
              <w:t>   (</w:t>
            </w:r>
            <w:proofErr w:type="gramEnd"/>
            <w:r>
              <w:rPr>
                <w:rFonts w:ascii="Arial" w:hAnsi="Arial" w:cs="Arial"/>
              </w:rPr>
              <w:t>Therefore) flow of air reduced.</w:t>
            </w:r>
          </w:p>
          <w:p w14:paraId="5E50A3B7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56A57BBF" w14:textId="77777777" w:rsidR="00297730" w:rsidRDefault="00297730" w:rsidP="0029773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[9]</w:t>
            </w:r>
          </w:p>
          <w:p w14:paraId="78835FED" w14:textId="77777777" w:rsidR="0048144F" w:rsidRDefault="0048144F" w:rsidP="004C7D0D">
            <w:pPr>
              <w:pStyle w:val="ListParagraph"/>
            </w:pPr>
          </w:p>
          <w:p w14:paraId="6304127B" w14:textId="77777777" w:rsidR="0048144F" w:rsidRDefault="0048144F" w:rsidP="004C7D0D">
            <w:pPr>
              <w:pStyle w:val="ListParagraph"/>
            </w:pPr>
          </w:p>
          <w:p w14:paraId="2E45EB66" w14:textId="77777777" w:rsidR="0048144F" w:rsidRDefault="0048144F" w:rsidP="004C7D0D">
            <w:pPr>
              <w:pStyle w:val="ListParagraph"/>
            </w:pPr>
          </w:p>
          <w:p w14:paraId="4B64856A" w14:textId="77777777" w:rsidR="0048144F" w:rsidRDefault="0048144F" w:rsidP="004C7D0D">
            <w:pPr>
              <w:pStyle w:val="ListParagraph"/>
            </w:pPr>
          </w:p>
          <w:p w14:paraId="6A5F19C8" w14:textId="77777777" w:rsidR="0048144F" w:rsidRDefault="0048144F" w:rsidP="004C7D0D">
            <w:pPr>
              <w:pStyle w:val="ListParagraph"/>
            </w:pPr>
          </w:p>
          <w:p w14:paraId="5D6D0B89" w14:textId="77777777" w:rsidR="0048144F" w:rsidRDefault="0048144F" w:rsidP="004C7D0D">
            <w:pPr>
              <w:pStyle w:val="ListParagraph"/>
            </w:pPr>
          </w:p>
          <w:p w14:paraId="3B60669A" w14:textId="77777777" w:rsidR="0048144F" w:rsidRDefault="0048144F" w:rsidP="004C7D0D">
            <w:pPr>
              <w:pStyle w:val="ListParagraph"/>
            </w:pPr>
          </w:p>
          <w:p w14:paraId="7C4D07FF" w14:textId="77777777" w:rsidR="0048144F" w:rsidRDefault="0048144F" w:rsidP="004C7D0D">
            <w:pPr>
              <w:pStyle w:val="ListParagraph"/>
            </w:pPr>
          </w:p>
          <w:p w14:paraId="3238AA9D" w14:textId="77777777" w:rsidR="0048144F" w:rsidRDefault="0048144F" w:rsidP="004C7D0D">
            <w:pPr>
              <w:pStyle w:val="ListParagraph"/>
            </w:pPr>
          </w:p>
          <w:p w14:paraId="42F60EF2" w14:textId="77777777" w:rsidR="004C7D0D" w:rsidRDefault="004C7D0D" w:rsidP="004C7D0D"/>
          <w:p w14:paraId="74A81F72" w14:textId="77777777" w:rsidR="00AB746A" w:rsidRDefault="00AB746A" w:rsidP="004C7D0D"/>
        </w:tc>
      </w:tr>
    </w:tbl>
    <w:p w14:paraId="418F941D" w14:textId="77777777" w:rsidR="00DF4F9E" w:rsidRPr="004C7D0D" w:rsidRDefault="00DF4F9E" w:rsidP="004C7D0D"/>
    <w:sectPr w:rsidR="00DF4F9E" w:rsidRPr="004C7D0D" w:rsidSect="00AB746A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80A8B" w14:textId="77777777" w:rsidR="00770A7B" w:rsidRDefault="00770A7B" w:rsidP="00DF4F9E">
      <w:pPr>
        <w:spacing w:after="0" w:line="240" w:lineRule="auto"/>
      </w:pPr>
      <w:r>
        <w:separator/>
      </w:r>
    </w:p>
  </w:endnote>
  <w:endnote w:type="continuationSeparator" w:id="0">
    <w:p w14:paraId="0734C1B3" w14:textId="77777777" w:rsidR="00770A7B" w:rsidRDefault="00770A7B" w:rsidP="00DF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DF3A6" w14:textId="77777777" w:rsidR="00770A7B" w:rsidRDefault="00770A7B" w:rsidP="00DF4F9E">
      <w:pPr>
        <w:spacing w:after="0" w:line="240" w:lineRule="auto"/>
      </w:pPr>
      <w:r>
        <w:separator/>
      </w:r>
    </w:p>
  </w:footnote>
  <w:footnote w:type="continuationSeparator" w:id="0">
    <w:p w14:paraId="60AEF956" w14:textId="77777777" w:rsidR="00770A7B" w:rsidRDefault="00770A7B" w:rsidP="00DF4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42F"/>
    <w:multiLevelType w:val="hybridMultilevel"/>
    <w:tmpl w:val="5F525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6F7C"/>
    <w:multiLevelType w:val="hybridMultilevel"/>
    <w:tmpl w:val="492A23C8"/>
    <w:lvl w:ilvl="0" w:tplc="630ACCB8">
      <w:start w:val="26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0C53"/>
    <w:multiLevelType w:val="hybridMultilevel"/>
    <w:tmpl w:val="43F6C5EC"/>
    <w:lvl w:ilvl="0" w:tplc="6E86809C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84507"/>
    <w:multiLevelType w:val="hybridMultilevel"/>
    <w:tmpl w:val="6F1AC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756EC"/>
    <w:multiLevelType w:val="hybridMultilevel"/>
    <w:tmpl w:val="2EAE1D2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F9E"/>
    <w:rsid w:val="00010229"/>
    <w:rsid w:val="00016CF5"/>
    <w:rsid w:val="000215DD"/>
    <w:rsid w:val="00035A41"/>
    <w:rsid w:val="0005441A"/>
    <w:rsid w:val="000936AF"/>
    <w:rsid w:val="000A6D2F"/>
    <w:rsid w:val="000B2751"/>
    <w:rsid w:val="000D3963"/>
    <w:rsid w:val="000D6CD6"/>
    <w:rsid w:val="000E4273"/>
    <w:rsid w:val="0015344B"/>
    <w:rsid w:val="001E6C48"/>
    <w:rsid w:val="001F3D62"/>
    <w:rsid w:val="00232A9A"/>
    <w:rsid w:val="00236F72"/>
    <w:rsid w:val="00297730"/>
    <w:rsid w:val="002B671D"/>
    <w:rsid w:val="002C5027"/>
    <w:rsid w:val="002D76A2"/>
    <w:rsid w:val="002E6055"/>
    <w:rsid w:val="00382DF6"/>
    <w:rsid w:val="00384B4A"/>
    <w:rsid w:val="00395005"/>
    <w:rsid w:val="003A1EAB"/>
    <w:rsid w:val="003E05F1"/>
    <w:rsid w:val="0048144F"/>
    <w:rsid w:val="004B7761"/>
    <w:rsid w:val="004C5B4B"/>
    <w:rsid w:val="004C7D0D"/>
    <w:rsid w:val="004D2247"/>
    <w:rsid w:val="00614104"/>
    <w:rsid w:val="00667333"/>
    <w:rsid w:val="006B4CC2"/>
    <w:rsid w:val="006D69BB"/>
    <w:rsid w:val="00701E3B"/>
    <w:rsid w:val="00770A7B"/>
    <w:rsid w:val="0078120E"/>
    <w:rsid w:val="007E3954"/>
    <w:rsid w:val="007F76B3"/>
    <w:rsid w:val="00903051"/>
    <w:rsid w:val="00960230"/>
    <w:rsid w:val="009D217D"/>
    <w:rsid w:val="00A54984"/>
    <w:rsid w:val="00A655D5"/>
    <w:rsid w:val="00AB746A"/>
    <w:rsid w:val="00B16CFA"/>
    <w:rsid w:val="00B70C61"/>
    <w:rsid w:val="00B872D5"/>
    <w:rsid w:val="00C23CC2"/>
    <w:rsid w:val="00C25A65"/>
    <w:rsid w:val="00C52D7A"/>
    <w:rsid w:val="00C62C7B"/>
    <w:rsid w:val="00C967F3"/>
    <w:rsid w:val="00D10AF5"/>
    <w:rsid w:val="00D20819"/>
    <w:rsid w:val="00D97B41"/>
    <w:rsid w:val="00DF4F9E"/>
    <w:rsid w:val="00E0707A"/>
    <w:rsid w:val="00E23997"/>
    <w:rsid w:val="00E46C7D"/>
    <w:rsid w:val="00E5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BF8F"/>
  <w15:docId w15:val="{4519EF0B-B84D-4ED4-9E25-6AB445BB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F9E"/>
  </w:style>
  <w:style w:type="paragraph" w:styleId="Footer">
    <w:name w:val="footer"/>
    <w:basedOn w:val="Normal"/>
    <w:link w:val="FooterChar"/>
    <w:uiPriority w:val="99"/>
    <w:semiHidden/>
    <w:unhideWhenUsed/>
    <w:rsid w:val="00DF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F9E"/>
  </w:style>
  <w:style w:type="table" w:styleId="TableGrid">
    <w:name w:val="Table Grid"/>
    <w:basedOn w:val="TableNormal"/>
    <w:uiPriority w:val="59"/>
    <w:rsid w:val="004C7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4" ma:contentTypeDescription="Create a new document." ma:contentTypeScope="" ma:versionID="373e32fdf0d3ed62418ffaa0283777df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8be5675589961ed4373cb8dfcad584c8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_x002e_ xmlns="8ef5c83b-e89f-436b-bf27-c322d8ae33f8">
      <Url xsi:nil="true"/>
      <Description xsi:nil="true"/>
    </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C5E6-A9EB-4239-9666-EE31794CD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37DC0-F82F-461B-A9D0-EB8CABC7E39B}">
  <ds:schemaRefs>
    <ds:schemaRef ds:uri="http://schemas.microsoft.com/office/2006/metadata/properties"/>
    <ds:schemaRef ds:uri="http://schemas.microsoft.com/office/infopath/2007/PartnerControls"/>
    <ds:schemaRef ds:uri="8ef5c83b-e89f-436b-bf27-c322d8ae33f8"/>
  </ds:schemaRefs>
</ds:datastoreItem>
</file>

<file path=customXml/itemProps3.xml><?xml version="1.0" encoding="utf-8"?>
<ds:datastoreItem xmlns:ds="http://schemas.openxmlformats.org/officeDocument/2006/customXml" ds:itemID="{AD3441CB-44AC-430C-AFEE-1E8DE9929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338445-984B-4BEB-805F-9BE30C55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WILMSLOW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WHSADMIN</dc:creator>
  <cp:keywords/>
  <dc:description/>
  <cp:lastModifiedBy>richard_bottrill@yahoo.co.uk</cp:lastModifiedBy>
  <cp:revision>62</cp:revision>
  <dcterms:created xsi:type="dcterms:W3CDTF">1980-01-04T00:04:00Z</dcterms:created>
  <dcterms:modified xsi:type="dcterms:W3CDTF">2020-06-03T12:34:00Z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</Properties>
</file>