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4533" w14:textId="77777777" w:rsidR="005E0CE1" w:rsidRPr="00111531" w:rsidRDefault="005E0CE1" w:rsidP="005E0CE1">
      <w:pPr>
        <w:rPr>
          <w:rFonts w:ascii="Arial" w:hAnsi="Arial" w:cs="Arial"/>
          <w:b/>
          <w:sz w:val="24"/>
          <w:szCs w:val="24"/>
        </w:rPr>
      </w:pPr>
      <w:r w:rsidRPr="00111531">
        <w:rPr>
          <w:rFonts w:ascii="Arial" w:hAnsi="Arial" w:cs="Arial"/>
          <w:b/>
          <w:sz w:val="24"/>
          <w:szCs w:val="24"/>
        </w:rPr>
        <w:t xml:space="preserve">A-level Biology – </w:t>
      </w:r>
      <w:r>
        <w:rPr>
          <w:rFonts w:ascii="Arial" w:hAnsi="Arial" w:cs="Arial"/>
          <w:b/>
          <w:sz w:val="24"/>
          <w:szCs w:val="24"/>
        </w:rPr>
        <w:t xml:space="preserve">Year 11 transition work </w:t>
      </w:r>
    </w:p>
    <w:p w14:paraId="0DD7B6C5" w14:textId="77777777" w:rsidR="00755815" w:rsidRPr="005E0CE1" w:rsidRDefault="00755815" w:rsidP="0075581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0CE1">
        <w:rPr>
          <w:rFonts w:ascii="Arial" w:hAnsi="Arial" w:cs="Arial"/>
          <w:b/>
          <w:sz w:val="24"/>
          <w:szCs w:val="24"/>
        </w:rPr>
        <w:t>Genetics and cell division</w:t>
      </w:r>
    </w:p>
    <w:p w14:paraId="0C8CBA67" w14:textId="77777777" w:rsidR="00755815" w:rsidRDefault="00755815" w:rsidP="005E0C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79D6BE" w14:textId="26E078F3" w:rsidR="005E0CE1" w:rsidRDefault="005E0CE1" w:rsidP="005E0CE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0CE1">
        <w:rPr>
          <w:rFonts w:ascii="Arial" w:hAnsi="Arial" w:cs="Arial"/>
          <w:b/>
          <w:sz w:val="24"/>
          <w:szCs w:val="24"/>
        </w:rPr>
        <w:t>Quick questions</w:t>
      </w:r>
    </w:p>
    <w:p w14:paraId="65DC6453" w14:textId="2BD7E296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Double helix; (1)</w:t>
      </w:r>
    </w:p>
    <w:p w14:paraId="5301B884" w14:textId="50E428DD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Four; (1)</w:t>
      </w:r>
    </w:p>
    <w:p w14:paraId="04107D2B" w14:textId="5DE596AC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Adenine, cytosine, guanine and thymine; (1)</w:t>
      </w:r>
    </w:p>
    <w:p w14:paraId="079E8C9A" w14:textId="187B4C24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Hydrogen bonds form between the bases on each strand; (1)</w:t>
      </w:r>
    </w:p>
    <w:p w14:paraId="6884A957" w14:textId="655CEC99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Pairs of bases </w:t>
      </w:r>
      <w:proofErr w:type="gramStart"/>
      <w:r w:rsidRPr="005E0CE1">
        <w:rPr>
          <w:rFonts w:ascii="Arial" w:hAnsi="Arial" w:cs="Arial"/>
          <w:sz w:val="24"/>
          <w:szCs w:val="24"/>
        </w:rPr>
        <w:t>join together</w:t>
      </w:r>
      <w:proofErr w:type="gramEnd"/>
      <w:r w:rsidRPr="005E0CE1">
        <w:rPr>
          <w:rFonts w:ascii="Arial" w:hAnsi="Arial" w:cs="Arial"/>
          <w:sz w:val="24"/>
          <w:szCs w:val="24"/>
        </w:rPr>
        <w:t xml:space="preserve"> / A pairs with T and C pairs with G; (1)</w:t>
      </w:r>
    </w:p>
    <w:p w14:paraId="44614DB1" w14:textId="72E79860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A section</w:t>
      </w:r>
      <w:bookmarkStart w:id="0" w:name="_GoBack"/>
      <w:bookmarkEnd w:id="0"/>
      <w:r w:rsidRPr="005E0CE1">
        <w:rPr>
          <w:rFonts w:ascii="Arial" w:hAnsi="Arial" w:cs="Arial"/>
          <w:sz w:val="24"/>
          <w:szCs w:val="24"/>
        </w:rPr>
        <w:t xml:space="preserve"> of DNA; that codes for a </w:t>
      </w:r>
      <w:proofErr w:type="gramStart"/>
      <w:r w:rsidRPr="005E0CE1">
        <w:rPr>
          <w:rFonts w:ascii="Arial" w:hAnsi="Arial" w:cs="Arial"/>
          <w:sz w:val="24"/>
          <w:szCs w:val="24"/>
        </w:rPr>
        <w:t>particular protein</w:t>
      </w:r>
      <w:proofErr w:type="gramEnd"/>
      <w:r w:rsidRPr="005E0CE1">
        <w:rPr>
          <w:rFonts w:ascii="Arial" w:hAnsi="Arial" w:cs="Arial"/>
          <w:sz w:val="24"/>
          <w:szCs w:val="24"/>
        </w:rPr>
        <w:t>; (2)</w:t>
      </w:r>
    </w:p>
    <w:p w14:paraId="63EE4608" w14:textId="53FED58A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The order of bases in a gene; (1)</w:t>
      </w:r>
    </w:p>
    <w:p w14:paraId="47018CBA" w14:textId="4509ACE6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Messenger; (1)</w:t>
      </w:r>
    </w:p>
    <w:p w14:paraId="2180A406" w14:textId="05D15248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Three; (1)</w:t>
      </w:r>
    </w:p>
    <w:p w14:paraId="5F213599" w14:textId="6A1C8CB3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 Changes to the base sequence in DNA; (1)</w:t>
      </w:r>
    </w:p>
    <w:p w14:paraId="181209FF" w14:textId="3D013AEC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 Increase the frequency of mutations; (1)</w:t>
      </w:r>
    </w:p>
    <w:p w14:paraId="07164632" w14:textId="672572A5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 In the nucleus; (1)</w:t>
      </w:r>
    </w:p>
    <w:p w14:paraId="7C8F955F" w14:textId="6567B999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 23; (1)</w:t>
      </w:r>
    </w:p>
    <w:p w14:paraId="2B6259F8" w14:textId="2EC7A158" w:rsidR="005E0CE1" w:rsidRPr="005E0CE1" w:rsidRDefault="005E0CE1" w:rsidP="005E0CE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b/>
          <w:bCs/>
          <w:sz w:val="24"/>
          <w:szCs w:val="24"/>
        </w:rPr>
        <w:t>Two</w:t>
      </w:r>
      <w:r w:rsidRPr="005E0CE1">
        <w:rPr>
          <w:rFonts w:ascii="Arial" w:hAnsi="Arial" w:cs="Arial"/>
          <w:sz w:val="24"/>
          <w:szCs w:val="24"/>
        </w:rPr>
        <w:t xml:space="preserve"> from: </w:t>
      </w:r>
    </w:p>
    <w:p w14:paraId="77224DB1" w14:textId="77777777" w:rsidR="005E0CE1" w:rsidRPr="005E0CE1" w:rsidRDefault="005E0CE1" w:rsidP="005E0CE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 - growth of tissues/organs (NOT of cells);</w:t>
      </w:r>
    </w:p>
    <w:p w14:paraId="7A0B6DE4" w14:textId="77777777" w:rsidR="005E0CE1" w:rsidRPr="005E0CE1" w:rsidRDefault="005E0CE1" w:rsidP="005E0CE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 xml:space="preserve">- repair of tissues/organs (NOT of cells); </w:t>
      </w:r>
    </w:p>
    <w:p w14:paraId="7E0FFB76" w14:textId="77777777" w:rsidR="005E0CE1" w:rsidRDefault="005E0CE1" w:rsidP="005E0CE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E0CE1">
        <w:rPr>
          <w:rFonts w:ascii="Arial" w:hAnsi="Arial" w:cs="Arial"/>
          <w:sz w:val="24"/>
          <w:szCs w:val="24"/>
        </w:rPr>
        <w:t>- sexual reproduction; (2)</w:t>
      </w:r>
    </w:p>
    <w:p w14:paraId="1199B1EE" w14:textId="5D3F52E0" w:rsidR="005E0CE1" w:rsidRPr="005E0CE1" w:rsidRDefault="005E0CE1" w:rsidP="005E0CE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5E0CE1">
        <w:rPr>
          <w:rFonts w:ascii="Arial" w:hAnsi="Arial" w:cs="Arial"/>
          <w:sz w:val="24"/>
          <w:szCs w:val="24"/>
        </w:rPr>
        <w:t>Four; (1)</w:t>
      </w:r>
    </w:p>
    <w:p w14:paraId="504BC157" w14:textId="77777777" w:rsidR="005E0CE1" w:rsidRPr="005E0CE1" w:rsidRDefault="005E0CE1" w:rsidP="005E0CE1">
      <w:pPr>
        <w:spacing w:after="0" w:line="240" w:lineRule="auto"/>
        <w:ind w:left="360"/>
        <w:rPr>
          <w:rFonts w:ascii="Arial" w:hAnsi="Arial" w:cs="Arial"/>
          <w:sz w:val="14"/>
          <w:szCs w:val="24"/>
        </w:rPr>
      </w:pPr>
    </w:p>
    <w:p w14:paraId="05450432" w14:textId="77777777" w:rsidR="005E0CE1" w:rsidRPr="005E0CE1" w:rsidRDefault="005E0CE1" w:rsidP="005E0CE1">
      <w:pPr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5E0CE1">
        <w:rPr>
          <w:rFonts w:ascii="Arial" w:hAnsi="Arial" w:cs="Arial"/>
          <w:b/>
          <w:sz w:val="24"/>
          <w:szCs w:val="24"/>
        </w:rPr>
        <w:t>Total 17 marks</w:t>
      </w:r>
    </w:p>
    <w:p w14:paraId="649F895A" w14:textId="77777777" w:rsidR="005E0CE1" w:rsidRPr="00111531" w:rsidRDefault="005E0CE1" w:rsidP="005E0CE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Examination questions</w:t>
      </w:r>
    </w:p>
    <w:p w14:paraId="44F826E6" w14:textId="77777777" w:rsidR="005E0CE1" w:rsidRDefault="005E0CE1" w:rsidP="005E0CE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EF90C0F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</w:t>
      </w:r>
      <w:r>
        <w:rPr>
          <w:rFonts w:ascii="Arial" w:hAnsi="Arial" w:cs="Arial"/>
          <w:u w:val="single"/>
        </w:rPr>
        <w:t>Deoxyribose</w:t>
      </w:r>
      <w:r>
        <w:rPr>
          <w:rFonts w:ascii="Arial" w:hAnsi="Arial" w:cs="Arial"/>
        </w:rPr>
        <w:t>;</w:t>
      </w:r>
    </w:p>
    <w:p w14:paraId="335098BB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pentose / 5C sugar = neutral</w:t>
      </w:r>
    </w:p>
    <w:p w14:paraId="36000C62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E7EC42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Phosphate / Phosphoric acid;</w:t>
      </w:r>
    </w:p>
    <w:p w14:paraId="6E5F85F4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phosphorus / P = neutral</w:t>
      </w:r>
    </w:p>
    <w:p w14:paraId="61A2C3A5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C388142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Hydrogen (bonds);</w:t>
      </w:r>
    </w:p>
    <w:p w14:paraId="5EC3A587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2B2231B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     381 / 384 / 387;</w:t>
      </w:r>
    </w:p>
    <w:p w14:paraId="56F98E56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ED656AE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Gln) Met Met Arg Arg Arg Asn;</w:t>
      </w:r>
    </w:p>
    <w:p w14:paraId="3FC81818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A51241C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     Change in (sequence of) amino acids / primary structure;</w:t>
      </w:r>
    </w:p>
    <w:p w14:paraId="15E34CBF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Change in hydrogen / ionic / disulfide bonds leads to change in tertiary structure / active site (of enzyme);</w:t>
      </w:r>
    </w:p>
    <w:p w14:paraId="4C03F78E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Substrate cannot bind / no enzyme-substrate complexes form;</w:t>
      </w:r>
    </w:p>
    <w:p w14:paraId="4F3CD6F4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 </w:t>
      </w:r>
      <w:r>
        <w:rPr>
          <w:rFonts w:ascii="Arial" w:hAnsi="Arial" w:cs="Arial"/>
          <w:i/>
          <w:iCs/>
        </w:rPr>
        <w:t>Reject = different amino acids are formed</w:t>
      </w:r>
    </w:p>
    <w:p w14:paraId="6C0F3CB5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03E04AC1" w14:textId="0441AA16" w:rsidR="005E0CE1" w:rsidRDefault="005E0CE1" w:rsidP="005E0CE1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1E894C17" w14:textId="77777777" w:rsidR="005E0CE1" w:rsidRDefault="005E0CE1" w:rsidP="005E0CE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438DA69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Translation.</w:t>
      </w:r>
    </w:p>
    <w:p w14:paraId="641FAFA1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EA1AA40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Transfer RNA / tRNA.</w:t>
      </w:r>
    </w:p>
    <w:p w14:paraId="0B0D2F45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3DB31A0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TAC;</w:t>
      </w:r>
    </w:p>
    <w:p w14:paraId="5B0B8C82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UAC.</w:t>
      </w:r>
    </w:p>
    <w:p w14:paraId="651A38B5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9FE5DA8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Have different R group.</w:t>
      </w:r>
    </w:p>
    <w:p w14:paraId="6E5BD111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in diagram</w:t>
      </w:r>
    </w:p>
    <w:p w14:paraId="53706D9D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B2A045E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(e)     1.      Substitution would result in CCA / CCC / CCU;</w:t>
      </w:r>
    </w:p>
    <w:p w14:paraId="35F645F1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All) code for same amino acid / proline;</w:t>
      </w:r>
    </w:p>
    <w:p w14:paraId="43E60671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Deletion would cause frame shift / change in all following codons / change next codon from UAC to ACC.</w:t>
      </w:r>
    </w:p>
    <w:p w14:paraId="6A91F95C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3AF003FD" w14:textId="747B5F1F" w:rsidR="005E0CE1" w:rsidRDefault="005E0CE1" w:rsidP="002E6E4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4D5E145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 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i)      Anaphase</w:t>
      </w:r>
    </w:p>
    <w:p w14:paraId="3C2FDE2C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36B0A1D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1.      Sister / identical chromatids / identical chromosomes;</w:t>
      </w:r>
    </w:p>
    <w:p w14:paraId="0C6FC2FF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Reject: Homologous chromosomes separate.</w:t>
      </w:r>
    </w:p>
    <w:p w14:paraId="3698568D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any reference to chromatids / chromosomes being identical e.g. same DNA</w:t>
      </w:r>
    </w:p>
    <w:p w14:paraId="0D3D359E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To (opposite) poles / ends / sides;</w:t>
      </w:r>
    </w:p>
    <w:p w14:paraId="003EB270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0502378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1.      8.4 / cells with twice DNA content = replicated DNA / late interphase / prophase / metaphase / anaphase;</w:t>
      </w:r>
    </w:p>
    <w:p w14:paraId="1D6D6F97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reference to interphase must suggest towards end of interphase.</w:t>
      </w:r>
    </w:p>
    <w:p w14:paraId="0A5EB02A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'Chromosomes replicate' is not enough for DNA replicates.</w:t>
      </w:r>
    </w:p>
    <w:p w14:paraId="6D98F18A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4.2 = DNA not replicated / (early) interphase / telophase / cell just divided / finished mitosis;</w:t>
      </w:r>
    </w:p>
    <w:p w14:paraId="1F773F1F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CBD4D6C" w14:textId="77777777" w:rsidR="005E0CE1" w:rsidRDefault="005E0CE1" w:rsidP="005E0C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2.1;</w:t>
      </w:r>
    </w:p>
    <w:p w14:paraId="454FF4D0" w14:textId="77777777" w:rsidR="005E0CE1" w:rsidRDefault="005E0CE1" w:rsidP="005E0C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76F9B77" w14:textId="77777777" w:rsidR="005E0CE1" w:rsidRDefault="005E0CE1" w:rsidP="005E0C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275C7589" w14:textId="77777777" w:rsidR="005E0CE1" w:rsidRDefault="005E0CE1" w:rsidP="005E0CE1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14:paraId="75FE5142" w14:textId="017C9246" w:rsidR="005E0CE1" w:rsidRDefault="005E0CE1" w:rsidP="00755815">
      <w:pPr>
        <w:ind w:left="360"/>
        <w:jc w:val="right"/>
      </w:pPr>
      <w:r w:rsidRPr="00695F0C">
        <w:rPr>
          <w:rFonts w:ascii="Arial" w:hAnsi="Arial" w:cs="Arial"/>
          <w:b/>
          <w:sz w:val="24"/>
          <w:szCs w:val="24"/>
        </w:rPr>
        <w:t>Total 2</w:t>
      </w:r>
      <w:r>
        <w:rPr>
          <w:rFonts w:ascii="Arial" w:hAnsi="Arial" w:cs="Arial"/>
          <w:b/>
          <w:sz w:val="24"/>
          <w:szCs w:val="24"/>
        </w:rPr>
        <w:t>2</w:t>
      </w:r>
      <w:r w:rsidRPr="00695F0C">
        <w:rPr>
          <w:rFonts w:ascii="Arial" w:hAnsi="Arial" w:cs="Arial"/>
          <w:b/>
          <w:sz w:val="24"/>
          <w:szCs w:val="24"/>
        </w:rPr>
        <w:t xml:space="preserve"> marks</w:t>
      </w:r>
    </w:p>
    <w:sectPr w:rsidR="005E0CE1" w:rsidSect="002E6E4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5A73" w14:textId="77777777" w:rsidR="006C5350" w:rsidRDefault="006C5350" w:rsidP="00DF4F9E">
      <w:pPr>
        <w:spacing w:after="0" w:line="240" w:lineRule="auto"/>
      </w:pPr>
      <w:r>
        <w:separator/>
      </w:r>
    </w:p>
  </w:endnote>
  <w:endnote w:type="continuationSeparator" w:id="0">
    <w:p w14:paraId="7D741D01" w14:textId="77777777" w:rsidR="006C5350" w:rsidRDefault="006C5350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E92A" w14:textId="77777777" w:rsidR="006C5350" w:rsidRDefault="006C5350" w:rsidP="00DF4F9E">
      <w:pPr>
        <w:spacing w:after="0" w:line="240" w:lineRule="auto"/>
      </w:pPr>
      <w:r>
        <w:separator/>
      </w:r>
    </w:p>
  </w:footnote>
  <w:footnote w:type="continuationSeparator" w:id="0">
    <w:p w14:paraId="1DCC24B8" w14:textId="77777777" w:rsidR="006C5350" w:rsidRDefault="006C5350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1E2F"/>
    <w:multiLevelType w:val="hybridMultilevel"/>
    <w:tmpl w:val="F6443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77FC"/>
    <w:multiLevelType w:val="hybridMultilevel"/>
    <w:tmpl w:val="AC8050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177E3B"/>
    <w:multiLevelType w:val="hybridMultilevel"/>
    <w:tmpl w:val="C35E8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5344B"/>
    <w:rsid w:val="001E6C48"/>
    <w:rsid w:val="001F3D62"/>
    <w:rsid w:val="00232A9A"/>
    <w:rsid w:val="00236F72"/>
    <w:rsid w:val="002B671D"/>
    <w:rsid w:val="002C5027"/>
    <w:rsid w:val="002D76A2"/>
    <w:rsid w:val="002E6055"/>
    <w:rsid w:val="002E6E4D"/>
    <w:rsid w:val="00382DF6"/>
    <w:rsid w:val="00384B4A"/>
    <w:rsid w:val="00395005"/>
    <w:rsid w:val="003A1EAB"/>
    <w:rsid w:val="003E05F1"/>
    <w:rsid w:val="0048144F"/>
    <w:rsid w:val="004B7761"/>
    <w:rsid w:val="004C5B4B"/>
    <w:rsid w:val="004C7D0D"/>
    <w:rsid w:val="004D2247"/>
    <w:rsid w:val="005E0CE1"/>
    <w:rsid w:val="00614104"/>
    <w:rsid w:val="00667333"/>
    <w:rsid w:val="006B4CC2"/>
    <w:rsid w:val="006C5350"/>
    <w:rsid w:val="006D69BB"/>
    <w:rsid w:val="00701E3B"/>
    <w:rsid w:val="00755815"/>
    <w:rsid w:val="007E3954"/>
    <w:rsid w:val="007F76B3"/>
    <w:rsid w:val="0081433C"/>
    <w:rsid w:val="00903051"/>
    <w:rsid w:val="00960230"/>
    <w:rsid w:val="009D217D"/>
    <w:rsid w:val="00A54984"/>
    <w:rsid w:val="00A655D5"/>
    <w:rsid w:val="00AB746A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E8C3"/>
  <w15:docId w15:val="{4519EF0B-B84D-4ED4-9E25-6AB445B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7DC0-F82F-461B-A9D0-EB8CABC7E39B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2.xml><?xml version="1.0" encoding="utf-8"?>
<ds:datastoreItem xmlns:ds="http://schemas.openxmlformats.org/officeDocument/2006/customXml" ds:itemID="{AD3441CB-44AC-430C-AFEE-1E8DE9929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CC5E6-A9EB-4239-9666-EE31794C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A9CC1-A5B3-4C33-9881-63404A96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64</cp:revision>
  <dcterms:created xsi:type="dcterms:W3CDTF">1980-01-04T00:04:00Z</dcterms:created>
  <dcterms:modified xsi:type="dcterms:W3CDTF">2020-05-22T07:21:00Z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