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211E" w14:textId="77777777" w:rsidR="004C7D0D" w:rsidRDefault="004C7D0D"/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33E2BBFC" w14:textId="77777777" w:rsidTr="004C7D0D">
        <w:tc>
          <w:tcPr>
            <w:tcW w:w="11023" w:type="dxa"/>
          </w:tcPr>
          <w:p w14:paraId="218854EA" w14:textId="77777777" w:rsidR="009B5250" w:rsidRDefault="009B5250" w:rsidP="009B52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A-level Biology – Year 11 transition work</w:t>
            </w:r>
          </w:p>
          <w:p w14:paraId="062E66C2" w14:textId="77777777" w:rsidR="009B5250" w:rsidRPr="004C7D0D" w:rsidRDefault="009B5250" w:rsidP="009B5250">
            <w:pPr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3D28DA79" w14:textId="77777777" w:rsidR="009B5250" w:rsidRDefault="009B5250" w:rsidP="009B52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Section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–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Disease and immunity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63521E0F" w14:textId="77777777" w:rsidR="009B5250" w:rsidRDefault="009B5250" w:rsidP="009B525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05817F0" w14:textId="77777777" w:rsidR="009B5250" w:rsidRDefault="009B5250" w:rsidP="009B52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Quick questions </w:t>
            </w:r>
          </w:p>
          <w:p w14:paraId="2E9B4102" w14:textId="77777777" w:rsidR="004C7D0D" w:rsidRDefault="004C7D0D" w:rsidP="004C7D0D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14:paraId="3BED14F3" w14:textId="77777777" w:rsidR="004C7D0D" w:rsidRDefault="004C7D0D" w:rsidP="009B52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4C7D0D">
              <w:rPr>
                <w:rFonts w:ascii="Comic Sans MS" w:hAnsi="Comic Sans MS"/>
                <w:b/>
                <w:sz w:val="28"/>
                <w:szCs w:val="28"/>
              </w:rPr>
              <w:t>Disease</w:t>
            </w:r>
          </w:p>
          <w:p w14:paraId="11497384" w14:textId="77777777" w:rsidR="00B70C61" w:rsidRPr="00B70C61" w:rsidRDefault="00B70C61" w:rsidP="004C7D0D">
            <w:pPr>
              <w:ind w:left="360"/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49E13C22" w14:textId="65F44661" w:rsidR="004C7D0D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1. </w:t>
            </w:r>
            <w:r w:rsidR="004C7D0D" w:rsidRPr="009B5250">
              <w:rPr>
                <w:rFonts w:ascii="Comic Sans MS" w:hAnsi="Comic Sans MS"/>
                <w:sz w:val="28"/>
                <w:szCs w:val="28"/>
              </w:rPr>
              <w:t xml:space="preserve">What is the term for </w:t>
            </w:r>
            <w:r w:rsidR="000215DD" w:rsidRPr="009B5250">
              <w:rPr>
                <w:rFonts w:ascii="Comic Sans MS" w:hAnsi="Comic Sans MS"/>
                <w:sz w:val="28"/>
                <w:szCs w:val="28"/>
              </w:rPr>
              <w:t>an organism</w:t>
            </w:r>
            <w:r w:rsidR="004C7D0D" w:rsidRPr="009B5250">
              <w:rPr>
                <w:rFonts w:ascii="Comic Sans MS" w:hAnsi="Comic Sans MS"/>
                <w:sz w:val="28"/>
                <w:szCs w:val="28"/>
              </w:rPr>
              <w:t xml:space="preserve"> that can cause disease?</w:t>
            </w:r>
          </w:p>
          <w:p w14:paraId="60CCD27F" w14:textId="77777777" w:rsidR="00382DF6" w:rsidRPr="004C7D0D" w:rsidRDefault="00382DF6" w:rsidP="00382DF6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CB42C6D" w14:textId="77777777" w:rsidR="00382DF6" w:rsidRDefault="00382DF6" w:rsidP="00382DF6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171926B8" w14:textId="4C248659" w:rsidR="004C7D0D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2. </w:t>
            </w:r>
            <w:r w:rsidR="004C7D0D" w:rsidRPr="009B5250">
              <w:rPr>
                <w:rFonts w:ascii="Comic Sans MS" w:hAnsi="Comic Sans MS"/>
                <w:sz w:val="28"/>
                <w:szCs w:val="28"/>
              </w:rPr>
              <w:t>Which white blood cell engulfs disease causing organisms?</w:t>
            </w:r>
          </w:p>
          <w:p w14:paraId="3AEF2182" w14:textId="77777777" w:rsidR="00382DF6" w:rsidRPr="004C7D0D" w:rsidRDefault="00382DF6" w:rsidP="00382DF6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02E548B4" w14:textId="43F59DDA" w:rsidR="00382DF6" w:rsidRDefault="00382DF6" w:rsidP="00382DF6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0F19CC53" w14:textId="0221D434" w:rsidR="009B5250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3. </w:t>
            </w:r>
            <w:r w:rsidRPr="009B5250">
              <w:rPr>
                <w:rFonts w:ascii="Comic Sans MS" w:hAnsi="Comic Sans MS"/>
                <w:sz w:val="28"/>
                <w:szCs w:val="28"/>
              </w:rPr>
              <w:t>What are antigens?</w:t>
            </w:r>
          </w:p>
          <w:p w14:paraId="6BC0508F" w14:textId="77777777" w:rsidR="009B5250" w:rsidRDefault="009B5250" w:rsidP="009B5250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8637C0E" w14:textId="5B9B01B2" w:rsidR="009B5250" w:rsidRDefault="009B5250" w:rsidP="009B5250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</w:t>
            </w:r>
          </w:p>
          <w:p w14:paraId="4BDF77EF" w14:textId="533521EE" w:rsidR="009B5250" w:rsidRDefault="009B5250" w:rsidP="009B5250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</w:t>
            </w:r>
            <w:r>
              <w:rPr>
                <w:rFonts w:ascii="Comic Sans MS" w:hAnsi="Comic Sans MS"/>
                <w:sz w:val="28"/>
                <w:szCs w:val="28"/>
              </w:rPr>
              <w:t>2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3122D804" w14:textId="4B8FD68B" w:rsidR="004C7D0D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 </w:t>
            </w:r>
            <w:r w:rsidR="001E6C48" w:rsidRPr="009B5250">
              <w:rPr>
                <w:rFonts w:ascii="Comic Sans MS" w:hAnsi="Comic Sans MS"/>
                <w:sz w:val="28"/>
                <w:szCs w:val="28"/>
              </w:rPr>
              <w:t>What type</w:t>
            </w:r>
            <w:r w:rsidR="004C7D0D" w:rsidRPr="009B5250">
              <w:rPr>
                <w:rFonts w:ascii="Comic Sans MS" w:hAnsi="Comic Sans MS"/>
                <w:sz w:val="28"/>
                <w:szCs w:val="28"/>
              </w:rPr>
              <w:t xml:space="preserve"> of white blood cells produce antibodies?</w:t>
            </w:r>
          </w:p>
          <w:p w14:paraId="20C5D4E5" w14:textId="77777777" w:rsidR="00382DF6" w:rsidRPr="004C7D0D" w:rsidRDefault="00382DF6" w:rsidP="00382DF6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0850B96" w14:textId="77777777" w:rsidR="00382DF6" w:rsidRDefault="00382DF6" w:rsidP="00382DF6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6B1A74BF" w14:textId="52DE24E1" w:rsidR="004C7D0D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="004C7D0D" w:rsidRPr="009B5250">
              <w:rPr>
                <w:rFonts w:ascii="Comic Sans MS" w:hAnsi="Comic Sans MS"/>
                <w:sz w:val="28"/>
                <w:szCs w:val="28"/>
              </w:rPr>
              <w:t>What is the role of T-cells?</w:t>
            </w:r>
          </w:p>
          <w:p w14:paraId="70FDBBDE" w14:textId="77777777" w:rsidR="00382DF6" w:rsidRPr="004C7D0D" w:rsidRDefault="00382DF6" w:rsidP="00382DF6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511D36D9" w14:textId="77777777" w:rsidR="00382DF6" w:rsidRDefault="00382DF6" w:rsidP="00382DF6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68CDFEC4" w14:textId="6090B175" w:rsidR="004C7D0D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6. </w:t>
            </w:r>
            <w:r w:rsidR="004C7D0D" w:rsidRPr="009B5250">
              <w:rPr>
                <w:rFonts w:ascii="Comic Sans MS" w:hAnsi="Comic Sans MS"/>
                <w:sz w:val="28"/>
                <w:szCs w:val="28"/>
              </w:rPr>
              <w:t>What do vaccines contain?</w:t>
            </w:r>
          </w:p>
          <w:p w14:paraId="41B3A089" w14:textId="77777777" w:rsidR="00382DF6" w:rsidRPr="004C7D0D" w:rsidRDefault="00382DF6" w:rsidP="00382DF6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32280DD" w14:textId="77777777" w:rsidR="00382DF6" w:rsidRDefault="00382DF6" w:rsidP="00382DF6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667A81BB" w14:textId="06A2A8CE" w:rsidR="009B5250" w:rsidRPr="009B5250" w:rsidRDefault="009B5250" w:rsidP="009B52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7. </w:t>
            </w:r>
            <w:r w:rsidRPr="009B5250">
              <w:rPr>
                <w:rFonts w:ascii="Comic Sans MS" w:hAnsi="Comic Sans MS"/>
                <w:sz w:val="28"/>
                <w:szCs w:val="28"/>
              </w:rPr>
              <w:t xml:space="preserve">What does the body start to produce following a vaccination? </w:t>
            </w:r>
          </w:p>
          <w:p w14:paraId="04CFCA43" w14:textId="77777777" w:rsidR="009B5250" w:rsidRDefault="009B5250" w:rsidP="009B5250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28F3253" w14:textId="77777777" w:rsidR="009B5250" w:rsidRDefault="009B5250" w:rsidP="009B5250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489DBF37" w14:textId="77777777" w:rsidR="009B5250" w:rsidRDefault="009B5250" w:rsidP="009B5250">
            <w:pPr>
              <w:ind w:left="360"/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Total 8 marks</w:t>
            </w:r>
          </w:p>
          <w:p w14:paraId="1D05E991" w14:textId="06DE27B0" w:rsidR="009B5250" w:rsidRDefault="009B5250" w:rsidP="00382DF6">
            <w:pPr>
              <w:pStyle w:val="ListParagraph"/>
              <w:ind w:left="795"/>
              <w:rPr>
                <w:rFonts w:ascii="Comic Sans MS" w:hAnsi="Comic Sans MS"/>
                <w:sz w:val="28"/>
                <w:szCs w:val="28"/>
              </w:rPr>
            </w:pPr>
          </w:p>
          <w:p w14:paraId="13A52D68" w14:textId="42CBB789" w:rsidR="009B5250" w:rsidRDefault="009B5250" w:rsidP="00382DF6">
            <w:pPr>
              <w:pStyle w:val="ListParagraph"/>
              <w:ind w:left="795"/>
              <w:rPr>
                <w:rFonts w:ascii="Comic Sans MS" w:hAnsi="Comic Sans MS"/>
                <w:sz w:val="28"/>
                <w:szCs w:val="28"/>
              </w:rPr>
            </w:pPr>
          </w:p>
          <w:p w14:paraId="1C4CEAEC" w14:textId="5F2917FF" w:rsidR="009B5250" w:rsidRDefault="009B5250" w:rsidP="00382DF6">
            <w:pPr>
              <w:pStyle w:val="ListParagraph"/>
              <w:ind w:left="795"/>
              <w:rPr>
                <w:rFonts w:ascii="Comic Sans MS" w:hAnsi="Comic Sans MS"/>
                <w:sz w:val="28"/>
                <w:szCs w:val="28"/>
              </w:rPr>
            </w:pPr>
          </w:p>
          <w:p w14:paraId="468A7FDB" w14:textId="77777777" w:rsidR="00F82B25" w:rsidRDefault="00F82B25" w:rsidP="00382DF6">
            <w:pPr>
              <w:pStyle w:val="ListParagraph"/>
              <w:ind w:left="795"/>
              <w:rPr>
                <w:rFonts w:ascii="Comic Sans MS" w:hAnsi="Comic Sans MS"/>
                <w:sz w:val="28"/>
                <w:szCs w:val="28"/>
              </w:rPr>
            </w:pPr>
          </w:p>
          <w:p w14:paraId="37F9F07A" w14:textId="0A8B4161" w:rsidR="009B5250" w:rsidRDefault="009B5250" w:rsidP="00382DF6">
            <w:pPr>
              <w:pStyle w:val="ListParagraph"/>
              <w:ind w:left="795"/>
              <w:rPr>
                <w:rFonts w:ascii="Comic Sans MS" w:hAnsi="Comic Sans MS"/>
                <w:sz w:val="28"/>
                <w:szCs w:val="28"/>
              </w:rPr>
            </w:pPr>
          </w:p>
          <w:p w14:paraId="21E03AFB" w14:textId="77777777" w:rsidR="006D69BB" w:rsidRDefault="006D69BB" w:rsidP="004C7D0D">
            <w:pPr>
              <w:ind w:left="360"/>
            </w:pPr>
          </w:p>
          <w:p w14:paraId="32436967" w14:textId="77777777" w:rsidR="006D69BB" w:rsidRDefault="006D69BB" w:rsidP="004C7D0D">
            <w:pPr>
              <w:ind w:left="360"/>
            </w:pPr>
          </w:p>
          <w:p w14:paraId="5F2F736D" w14:textId="77777777" w:rsidR="006D69BB" w:rsidRDefault="006D69BB" w:rsidP="004C7D0D">
            <w:pPr>
              <w:ind w:left="360"/>
            </w:pPr>
          </w:p>
          <w:p w14:paraId="3A6C02BA" w14:textId="77777777" w:rsidR="00E46C7D" w:rsidRDefault="00E46C7D" w:rsidP="004C7D0D">
            <w:pPr>
              <w:ind w:left="360"/>
              <w:rPr>
                <w:b/>
              </w:rPr>
            </w:pPr>
          </w:p>
          <w:p w14:paraId="0FF4E7B2" w14:textId="77777777" w:rsidR="00F82B25" w:rsidRDefault="00F82B25" w:rsidP="00F82B2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4C7D0D">
              <w:rPr>
                <w:rFonts w:ascii="Comic Sans MS" w:hAnsi="Comic Sans MS"/>
                <w:b/>
                <w:sz w:val="28"/>
                <w:szCs w:val="28"/>
              </w:rPr>
              <w:lastRenderedPageBreak/>
              <w:t>Ex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amination questions </w:t>
            </w:r>
          </w:p>
          <w:p w14:paraId="20DEB5C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1AEF9DE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Describe how bacteria are destroyed by phagocytes.</w:t>
            </w:r>
          </w:p>
          <w:p w14:paraId="7588A8B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6BE38F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A9D5C7D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1F1F6B0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A91782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9BB758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799154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  <w:p w14:paraId="56D174E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 Give </w:t>
            </w:r>
            <w:r>
              <w:rPr>
                <w:rFonts w:ascii="Arial" w:hAnsi="Arial" w:cs="Arial"/>
                <w:b/>
                <w:bCs/>
              </w:rPr>
              <w:t>two</w:t>
            </w:r>
            <w:r>
              <w:rPr>
                <w:rFonts w:ascii="Arial" w:hAnsi="Arial" w:cs="Arial"/>
              </w:rPr>
              <w:t xml:space="preserve"> structures a bacterial cell may have that a white blood cell does not have.</w:t>
            </w:r>
          </w:p>
          <w:p w14:paraId="3C7F437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_________________________________________________________________</w:t>
            </w:r>
          </w:p>
          <w:p w14:paraId="794B51B7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98AC97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_________________________________________________________________</w:t>
            </w:r>
          </w:p>
          <w:p w14:paraId="3C60FC4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FBA31C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5513F21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5 marks)</w:t>
            </w:r>
          </w:p>
          <w:p w14:paraId="26B283ED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FB8F7A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B18D12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BE5752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C6CBF8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6320C80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1556FAB" w14:textId="6568BF0A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E75C66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90FC5C1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80A305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93C0824" w14:textId="5D224DA9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0F11437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 What is an antigen?</w:t>
            </w:r>
          </w:p>
          <w:p w14:paraId="245605C6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32832B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82EF37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0C3E2925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 What is an antibody?</w:t>
            </w:r>
          </w:p>
          <w:p w14:paraId="47BD23E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E17C00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02F3F6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1F9F8731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Poliomyelitis is an infection caused by a virus.</w:t>
            </w:r>
          </w:p>
          <w:p w14:paraId="46122E8E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doctor vaccinated a group of patients against poliomyelitis. He gave each patient two doses of vaccine, 3 months apart.</w:t>
            </w:r>
          </w:p>
          <w:p w14:paraId="4290C990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immunologist tested three samples of blood from each of the patients:</w:t>
            </w:r>
          </w:p>
          <w:p w14:paraId="47917A3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       (sample 1) taken 2 weeks before the first dose of vaccine</w:t>
            </w:r>
          </w:p>
          <w:p w14:paraId="3309A4A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       (sample 2) taken 2 weeks after the first dose of vaccine</w:t>
            </w:r>
          </w:p>
          <w:p w14:paraId="13FFA33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       (sample 3) taken 2 weeks after the second dose of vaccine.</w:t>
            </w:r>
          </w:p>
          <w:p w14:paraId="5125666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measured the concentration of antibodies against the poliomyelitis virus in the patients’ blood each time. The results are shown in the graph.</w:t>
            </w:r>
          </w:p>
          <w:p w14:paraId="22D7173A" w14:textId="25AA73AC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4580C5A" wp14:editId="1EB87698">
                  <wp:extent cx="3143250" cy="3629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5246E069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40BE2A7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DBA6BF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1D8587F1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30A2C551" w14:textId="73CD1402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(c)     Calculate the percentage increase in the mean concentration of antibodies in blood between samples 2 and 3.</w:t>
            </w:r>
          </w:p>
          <w:p w14:paraId="6F78859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14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 = ________________________ %</w:t>
            </w:r>
          </w:p>
          <w:p w14:paraId="7DA92760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5D587919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 Explain the differences between the mean concentrations of antibodies in blood samples 1, 2 and 3.</w:t>
            </w:r>
          </w:p>
          <w:p w14:paraId="262A8B3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92BED10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532531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6AB19E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D0DD716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7013FD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5FB9EB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105548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488D520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064FFC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DB60069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  <w:p w14:paraId="2A3AAB0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9 marks)</w:t>
            </w:r>
          </w:p>
          <w:p w14:paraId="36464ABC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456BEED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DF1BFDD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595AF4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7C0A0DD" w14:textId="3C6DB776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824024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9F8150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58754A1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7C071E1" w14:textId="7D4BF1C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1CDD970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When a vaccine is given to a person, it leads to the production of antibodies against a disease-causing organism. Describe how.</w:t>
            </w:r>
          </w:p>
          <w:p w14:paraId="7BF7127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08D8C1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145500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B1B594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33C0E79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203F519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CDEA24F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405B5ED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A20F713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DB373A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868F97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  <w:p w14:paraId="2E37AA6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Describe the difference between active and passive immunity.</w:t>
            </w:r>
          </w:p>
          <w:p w14:paraId="28919055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35ACEF6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DC2BB8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2A06C14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F5F0CDD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C7D4CB6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DF48E1A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9FC46D2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E35DC28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34B934B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55E76E4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  <w:p w14:paraId="5403F014" w14:textId="77777777" w:rsidR="00F82B25" w:rsidRDefault="00F82B25" w:rsidP="00F82B2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10 marks)</w:t>
            </w:r>
          </w:p>
          <w:p w14:paraId="4E9C7C44" w14:textId="77777777" w:rsidR="00F82B25" w:rsidRDefault="00F82B25" w:rsidP="004C7D0D">
            <w:pPr>
              <w:ind w:left="360"/>
              <w:rPr>
                <w:b/>
              </w:rPr>
            </w:pPr>
          </w:p>
          <w:p w14:paraId="1C3590E2" w14:textId="77777777" w:rsidR="00E46C7D" w:rsidRDefault="00E46C7D" w:rsidP="004C7D0D">
            <w:pPr>
              <w:ind w:left="360"/>
              <w:rPr>
                <w:b/>
              </w:rPr>
            </w:pPr>
          </w:p>
          <w:p w14:paraId="4E03ED0A" w14:textId="78786AE1" w:rsidR="00E46C7D" w:rsidRDefault="00E46C7D" w:rsidP="004C7D0D">
            <w:pPr>
              <w:ind w:left="360"/>
              <w:rPr>
                <w:b/>
              </w:rPr>
            </w:pPr>
          </w:p>
          <w:p w14:paraId="3EA93B11" w14:textId="7D4BC26E" w:rsidR="00F82B25" w:rsidRDefault="00F82B25" w:rsidP="004C7D0D">
            <w:pPr>
              <w:ind w:left="360"/>
              <w:rPr>
                <w:b/>
              </w:rPr>
            </w:pPr>
          </w:p>
          <w:p w14:paraId="5E6EEC32" w14:textId="60682C47" w:rsidR="00F82B25" w:rsidRDefault="00F82B25" w:rsidP="004C7D0D">
            <w:pPr>
              <w:ind w:left="360"/>
              <w:rPr>
                <w:b/>
              </w:rPr>
            </w:pPr>
          </w:p>
          <w:p w14:paraId="17779223" w14:textId="612E033B" w:rsidR="00F82B25" w:rsidRDefault="00F82B25" w:rsidP="004C7D0D">
            <w:pPr>
              <w:ind w:left="360"/>
              <w:rPr>
                <w:b/>
              </w:rPr>
            </w:pPr>
          </w:p>
          <w:p w14:paraId="0781E39F" w14:textId="77777777" w:rsidR="00F82B25" w:rsidRDefault="00F82B25" w:rsidP="00F82B25">
            <w:pPr>
              <w:rPr>
                <w:b/>
              </w:rPr>
            </w:pPr>
            <w:bookmarkStart w:id="0" w:name="_GoBack"/>
            <w:bookmarkEnd w:id="0"/>
          </w:p>
          <w:p w14:paraId="07A988A8" w14:textId="77777777" w:rsidR="00B70C61" w:rsidRDefault="00B70C61" w:rsidP="004C7D0D">
            <w:pPr>
              <w:ind w:left="360"/>
              <w:rPr>
                <w:b/>
              </w:rPr>
            </w:pPr>
          </w:p>
          <w:p w14:paraId="0DEC375A" w14:textId="77777777" w:rsidR="0048144F" w:rsidRDefault="0048144F" w:rsidP="0082012B"/>
          <w:p w14:paraId="3A143284" w14:textId="77777777" w:rsidR="004C7D0D" w:rsidRDefault="004C7D0D" w:rsidP="004C7D0D"/>
        </w:tc>
      </w:tr>
    </w:tbl>
    <w:p w14:paraId="1C5277B5" w14:textId="77777777" w:rsidR="00DF4F9E" w:rsidRPr="004C7D0D" w:rsidRDefault="00DF4F9E" w:rsidP="004C7D0D"/>
    <w:sectPr w:rsidR="00DF4F9E" w:rsidRPr="004C7D0D" w:rsidSect="004C7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3A980" w14:textId="77777777" w:rsidR="005B5532" w:rsidRDefault="005B5532" w:rsidP="00DF4F9E">
      <w:pPr>
        <w:spacing w:after="0" w:line="240" w:lineRule="auto"/>
      </w:pPr>
      <w:r>
        <w:separator/>
      </w:r>
    </w:p>
  </w:endnote>
  <w:endnote w:type="continuationSeparator" w:id="0">
    <w:p w14:paraId="4A729EB2" w14:textId="77777777" w:rsidR="005B5532" w:rsidRDefault="005B5532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94F67" w14:textId="77777777" w:rsidR="005B5532" w:rsidRDefault="005B5532" w:rsidP="00DF4F9E">
      <w:pPr>
        <w:spacing w:after="0" w:line="240" w:lineRule="auto"/>
      </w:pPr>
      <w:r>
        <w:separator/>
      </w:r>
    </w:p>
  </w:footnote>
  <w:footnote w:type="continuationSeparator" w:id="0">
    <w:p w14:paraId="37CDE143" w14:textId="77777777" w:rsidR="005B5532" w:rsidRDefault="005B5532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133D3"/>
    <w:rsid w:val="00146B04"/>
    <w:rsid w:val="0015344B"/>
    <w:rsid w:val="001E6C48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761"/>
    <w:rsid w:val="004C7D0D"/>
    <w:rsid w:val="004D2247"/>
    <w:rsid w:val="005B5532"/>
    <w:rsid w:val="00614104"/>
    <w:rsid w:val="00667333"/>
    <w:rsid w:val="006B4CC2"/>
    <w:rsid w:val="006D69BB"/>
    <w:rsid w:val="00701E3B"/>
    <w:rsid w:val="007E3954"/>
    <w:rsid w:val="007F76B3"/>
    <w:rsid w:val="0082012B"/>
    <w:rsid w:val="00903051"/>
    <w:rsid w:val="00960230"/>
    <w:rsid w:val="009B5250"/>
    <w:rsid w:val="009D217D"/>
    <w:rsid w:val="00A54984"/>
    <w:rsid w:val="00A655D5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F4F9E"/>
    <w:rsid w:val="00E0707A"/>
    <w:rsid w:val="00E23997"/>
    <w:rsid w:val="00E46C7D"/>
    <w:rsid w:val="00E5552D"/>
    <w:rsid w:val="00F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FE92"/>
  <w15:docId w15:val="{8640583F-54DB-4E18-836F-80D7FE2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9D99-DAE7-4EC0-A06C-00D9EF70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603E8-E013-4D9E-80B7-20239AFD9928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3.xml><?xml version="1.0" encoding="utf-8"?>
<ds:datastoreItem xmlns:ds="http://schemas.openxmlformats.org/officeDocument/2006/customXml" ds:itemID="{6477A471-1659-4C4F-B301-301D52DF8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3361D-8C2D-415C-ADD1-C98F0A08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63</cp:revision>
  <dcterms:created xsi:type="dcterms:W3CDTF">1980-01-04T00:04:00Z</dcterms:created>
  <dcterms:modified xsi:type="dcterms:W3CDTF">2020-06-08T09:33:00Z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