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B4A6" w14:textId="77777777" w:rsidR="004C7D0D" w:rsidRDefault="004C7D0D"/>
    <w:tbl>
      <w:tblPr>
        <w:tblStyle w:val="TableGrid"/>
        <w:tblW w:w="11023" w:type="dxa"/>
        <w:tblLayout w:type="fixed"/>
        <w:tblLook w:val="04A0" w:firstRow="1" w:lastRow="0" w:firstColumn="1" w:lastColumn="0" w:noHBand="0" w:noVBand="1"/>
      </w:tblPr>
      <w:tblGrid>
        <w:gridCol w:w="11023"/>
      </w:tblGrid>
      <w:tr w:rsidR="004C7D0D" w14:paraId="317117F4" w14:textId="77777777" w:rsidTr="004C7D0D">
        <w:tc>
          <w:tcPr>
            <w:tcW w:w="11023" w:type="dxa"/>
          </w:tcPr>
          <w:p w14:paraId="3EEAF023" w14:textId="77777777" w:rsidR="00A55790" w:rsidRDefault="00A55790" w:rsidP="00A55790">
            <w:pPr>
              <w:rPr>
                <w:rFonts w:ascii="Comic Sans MS" w:hAnsi="Comic Sans MS"/>
                <w:b/>
                <w:sz w:val="28"/>
                <w:szCs w:val="28"/>
              </w:rPr>
            </w:pPr>
            <w:r>
              <w:rPr>
                <w:rFonts w:ascii="Comic Sans MS" w:hAnsi="Comic Sans MS"/>
                <w:b/>
                <w:sz w:val="28"/>
                <w:szCs w:val="28"/>
              </w:rPr>
              <w:t>A-level Biology – Year 11 transition work</w:t>
            </w:r>
          </w:p>
          <w:p w14:paraId="560B5285" w14:textId="77777777" w:rsidR="00A55790" w:rsidRPr="004C7D0D" w:rsidRDefault="00A55790" w:rsidP="00A55790">
            <w:pPr>
              <w:rPr>
                <w:rFonts w:ascii="Comic Sans MS" w:hAnsi="Comic Sans MS"/>
                <w:b/>
                <w:sz w:val="14"/>
                <w:szCs w:val="28"/>
              </w:rPr>
            </w:pPr>
          </w:p>
          <w:p w14:paraId="5930CBC5" w14:textId="1F9FA309" w:rsidR="00A55790" w:rsidRDefault="00A55790" w:rsidP="00A55790">
            <w:pPr>
              <w:rPr>
                <w:rFonts w:ascii="Comic Sans MS" w:hAnsi="Comic Sans MS"/>
                <w:b/>
                <w:sz w:val="28"/>
                <w:szCs w:val="28"/>
              </w:rPr>
            </w:pPr>
            <w:r>
              <w:rPr>
                <w:rFonts w:ascii="Comic Sans MS" w:hAnsi="Comic Sans MS"/>
                <w:b/>
                <w:sz w:val="28"/>
                <w:szCs w:val="28"/>
              </w:rPr>
              <w:t xml:space="preserve">Section 3 – </w:t>
            </w:r>
            <w:r w:rsidRPr="004C7D0D">
              <w:rPr>
                <w:rFonts w:ascii="Comic Sans MS" w:hAnsi="Comic Sans MS"/>
                <w:b/>
                <w:sz w:val="28"/>
                <w:szCs w:val="28"/>
              </w:rPr>
              <w:t>Genetics and cell division</w:t>
            </w:r>
          </w:p>
          <w:p w14:paraId="6BC85DD2" w14:textId="77777777" w:rsidR="00A55790" w:rsidRDefault="00A55790" w:rsidP="00A55790">
            <w:pPr>
              <w:rPr>
                <w:rFonts w:ascii="Comic Sans MS" w:hAnsi="Comic Sans MS"/>
                <w:b/>
                <w:sz w:val="28"/>
                <w:szCs w:val="28"/>
              </w:rPr>
            </w:pPr>
          </w:p>
          <w:p w14:paraId="00C44158" w14:textId="77777777" w:rsidR="00A55790" w:rsidRDefault="00A55790" w:rsidP="00A55790">
            <w:pPr>
              <w:rPr>
                <w:rFonts w:ascii="Comic Sans MS" w:hAnsi="Comic Sans MS"/>
                <w:b/>
                <w:sz w:val="28"/>
                <w:szCs w:val="28"/>
              </w:rPr>
            </w:pPr>
            <w:r>
              <w:rPr>
                <w:rFonts w:ascii="Comic Sans MS" w:hAnsi="Comic Sans MS"/>
                <w:b/>
                <w:sz w:val="28"/>
                <w:szCs w:val="28"/>
              </w:rPr>
              <w:t xml:space="preserve">Quick questions </w:t>
            </w:r>
          </w:p>
          <w:p w14:paraId="795684DC" w14:textId="77777777" w:rsidR="004C7D0D" w:rsidRPr="004C7D0D" w:rsidRDefault="004C7D0D" w:rsidP="004C7D0D">
            <w:pPr>
              <w:pStyle w:val="ListParagraph"/>
              <w:ind w:left="750"/>
              <w:rPr>
                <w:rFonts w:ascii="Comic Sans MS" w:hAnsi="Comic Sans MS"/>
                <w:sz w:val="28"/>
                <w:szCs w:val="28"/>
              </w:rPr>
            </w:pPr>
          </w:p>
          <w:p w14:paraId="6E15F806" w14:textId="77777777" w:rsidR="00E0707A" w:rsidRPr="00E0707A" w:rsidRDefault="00E0707A" w:rsidP="004C7D0D">
            <w:pPr>
              <w:ind w:left="360"/>
              <w:rPr>
                <w:rFonts w:ascii="Comic Sans MS" w:hAnsi="Comic Sans MS"/>
                <w:b/>
                <w:sz w:val="14"/>
                <w:szCs w:val="28"/>
              </w:rPr>
            </w:pPr>
          </w:p>
          <w:p w14:paraId="5BD8DE89" w14:textId="03980115" w:rsidR="004C7D0D" w:rsidRPr="00A55790" w:rsidRDefault="00A55790" w:rsidP="00A55790">
            <w:pPr>
              <w:rPr>
                <w:rFonts w:ascii="Comic Sans MS" w:hAnsi="Comic Sans MS"/>
                <w:sz w:val="28"/>
                <w:szCs w:val="28"/>
              </w:rPr>
            </w:pPr>
            <w:r w:rsidRPr="00E26B63">
              <w:rPr>
                <w:rFonts w:ascii="Comic Sans MS" w:hAnsi="Comic Sans MS"/>
                <w:b/>
                <w:bCs/>
                <w:sz w:val="28"/>
                <w:szCs w:val="28"/>
              </w:rPr>
              <w:t>1.</w:t>
            </w:r>
            <w:r>
              <w:rPr>
                <w:rFonts w:ascii="Comic Sans MS" w:hAnsi="Comic Sans MS"/>
                <w:sz w:val="28"/>
                <w:szCs w:val="28"/>
              </w:rPr>
              <w:t xml:space="preserve"> </w:t>
            </w:r>
            <w:r w:rsidR="004C7D0D" w:rsidRPr="00A55790">
              <w:rPr>
                <w:rFonts w:ascii="Comic Sans MS" w:hAnsi="Comic Sans MS"/>
                <w:sz w:val="28"/>
                <w:szCs w:val="28"/>
              </w:rPr>
              <w:t>What is the name given to the double stranded structure of DNA?</w:t>
            </w:r>
          </w:p>
          <w:p w14:paraId="29DE1E63" w14:textId="77777777" w:rsidR="000D3963" w:rsidRPr="004C7D0D" w:rsidRDefault="000D3963" w:rsidP="000D3963">
            <w:pPr>
              <w:pStyle w:val="ListParagraph"/>
              <w:ind w:right="459"/>
              <w:rPr>
                <w:rFonts w:ascii="Comic Sans MS" w:hAnsi="Comic Sans MS"/>
                <w:sz w:val="14"/>
                <w:szCs w:val="28"/>
              </w:rPr>
            </w:pPr>
          </w:p>
          <w:p w14:paraId="49409607"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4DC8711F" w14:textId="17374F37" w:rsidR="004C7D0D" w:rsidRPr="00A55790" w:rsidRDefault="00A55790" w:rsidP="00A55790">
            <w:pPr>
              <w:rPr>
                <w:rFonts w:ascii="Comic Sans MS" w:hAnsi="Comic Sans MS"/>
                <w:sz w:val="28"/>
                <w:szCs w:val="28"/>
              </w:rPr>
            </w:pPr>
            <w:r w:rsidRPr="00E26B63">
              <w:rPr>
                <w:rFonts w:ascii="Comic Sans MS" w:hAnsi="Comic Sans MS"/>
                <w:b/>
                <w:bCs/>
                <w:sz w:val="28"/>
                <w:szCs w:val="28"/>
              </w:rPr>
              <w:t>2.</w:t>
            </w:r>
            <w:r>
              <w:rPr>
                <w:rFonts w:ascii="Comic Sans MS" w:hAnsi="Comic Sans MS"/>
                <w:sz w:val="28"/>
                <w:szCs w:val="28"/>
              </w:rPr>
              <w:t xml:space="preserve"> </w:t>
            </w:r>
            <w:r w:rsidR="004C7D0D" w:rsidRPr="00A55790">
              <w:rPr>
                <w:rFonts w:ascii="Comic Sans MS" w:hAnsi="Comic Sans MS"/>
                <w:sz w:val="28"/>
                <w:szCs w:val="28"/>
              </w:rPr>
              <w:t>How many different bases are there in DNA?</w:t>
            </w:r>
          </w:p>
          <w:p w14:paraId="1DA87F4A" w14:textId="77777777" w:rsidR="000D3963" w:rsidRPr="004C7D0D" w:rsidRDefault="000D3963" w:rsidP="000D3963">
            <w:pPr>
              <w:pStyle w:val="ListParagraph"/>
              <w:ind w:right="459"/>
              <w:rPr>
                <w:rFonts w:ascii="Comic Sans MS" w:hAnsi="Comic Sans MS"/>
                <w:sz w:val="14"/>
                <w:szCs w:val="28"/>
              </w:rPr>
            </w:pPr>
          </w:p>
          <w:p w14:paraId="6428093B"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6EF703FB" w14:textId="4F635B77" w:rsidR="004C7D0D" w:rsidRPr="00A55790" w:rsidRDefault="00A55790" w:rsidP="00A55790">
            <w:pPr>
              <w:rPr>
                <w:rFonts w:ascii="Comic Sans MS" w:hAnsi="Comic Sans MS"/>
                <w:sz w:val="28"/>
                <w:szCs w:val="28"/>
              </w:rPr>
            </w:pPr>
            <w:r w:rsidRPr="00E26B63">
              <w:rPr>
                <w:rFonts w:ascii="Comic Sans MS" w:hAnsi="Comic Sans MS"/>
                <w:b/>
                <w:bCs/>
                <w:sz w:val="28"/>
                <w:szCs w:val="28"/>
              </w:rPr>
              <w:t>3.</w:t>
            </w:r>
            <w:r>
              <w:rPr>
                <w:rFonts w:ascii="Comic Sans MS" w:hAnsi="Comic Sans MS"/>
                <w:sz w:val="28"/>
                <w:szCs w:val="28"/>
              </w:rPr>
              <w:t xml:space="preserve"> </w:t>
            </w:r>
            <w:r w:rsidR="004C7D0D" w:rsidRPr="00A55790">
              <w:rPr>
                <w:rFonts w:ascii="Comic Sans MS" w:hAnsi="Comic Sans MS"/>
                <w:sz w:val="28"/>
                <w:szCs w:val="28"/>
              </w:rPr>
              <w:t>Give the names of the bases in DNA.</w:t>
            </w:r>
          </w:p>
          <w:p w14:paraId="1560B570" w14:textId="77777777" w:rsidR="000D3963" w:rsidRPr="004C7D0D" w:rsidRDefault="000D3963" w:rsidP="000D3963">
            <w:pPr>
              <w:pStyle w:val="ListParagraph"/>
              <w:ind w:right="459"/>
              <w:rPr>
                <w:rFonts w:ascii="Comic Sans MS" w:hAnsi="Comic Sans MS"/>
                <w:sz w:val="14"/>
                <w:szCs w:val="28"/>
              </w:rPr>
            </w:pPr>
          </w:p>
          <w:p w14:paraId="3A1D49E7"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10A8EFF3" w14:textId="74E62BE1" w:rsidR="004C7D0D" w:rsidRPr="00A55790" w:rsidRDefault="00A55790" w:rsidP="00A55790">
            <w:pPr>
              <w:rPr>
                <w:rFonts w:ascii="Comic Sans MS" w:hAnsi="Comic Sans MS"/>
                <w:sz w:val="28"/>
                <w:szCs w:val="28"/>
              </w:rPr>
            </w:pPr>
            <w:r w:rsidRPr="00E26B63">
              <w:rPr>
                <w:rFonts w:ascii="Comic Sans MS" w:hAnsi="Comic Sans MS"/>
                <w:b/>
                <w:bCs/>
                <w:sz w:val="28"/>
                <w:szCs w:val="28"/>
              </w:rPr>
              <w:t>4.</w:t>
            </w:r>
            <w:r>
              <w:rPr>
                <w:rFonts w:ascii="Comic Sans MS" w:hAnsi="Comic Sans MS"/>
                <w:sz w:val="28"/>
                <w:szCs w:val="28"/>
              </w:rPr>
              <w:t xml:space="preserve"> </w:t>
            </w:r>
            <w:r w:rsidR="004C7D0D" w:rsidRPr="00A55790">
              <w:rPr>
                <w:rFonts w:ascii="Comic Sans MS" w:hAnsi="Comic Sans MS"/>
                <w:sz w:val="28"/>
                <w:szCs w:val="28"/>
              </w:rPr>
              <w:t>How do the strands of DNA stay together?</w:t>
            </w:r>
          </w:p>
          <w:p w14:paraId="3C09E644" w14:textId="77777777" w:rsidR="000D3963" w:rsidRPr="004C7D0D" w:rsidRDefault="000D3963" w:rsidP="000D3963">
            <w:pPr>
              <w:pStyle w:val="ListParagraph"/>
              <w:ind w:right="459"/>
              <w:rPr>
                <w:rFonts w:ascii="Comic Sans MS" w:hAnsi="Comic Sans MS"/>
                <w:sz w:val="14"/>
                <w:szCs w:val="28"/>
              </w:rPr>
            </w:pPr>
          </w:p>
          <w:p w14:paraId="62D37FE4"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66DE28B7" w14:textId="64684E24" w:rsidR="004C7D0D" w:rsidRPr="00A55790" w:rsidRDefault="00A55790" w:rsidP="00A55790">
            <w:pPr>
              <w:rPr>
                <w:rFonts w:ascii="Comic Sans MS" w:hAnsi="Comic Sans MS"/>
                <w:sz w:val="28"/>
                <w:szCs w:val="28"/>
              </w:rPr>
            </w:pPr>
            <w:r w:rsidRPr="00E26B63">
              <w:rPr>
                <w:rFonts w:ascii="Comic Sans MS" w:hAnsi="Comic Sans MS"/>
                <w:b/>
                <w:bCs/>
                <w:sz w:val="28"/>
                <w:szCs w:val="28"/>
              </w:rPr>
              <w:t>5.</w:t>
            </w:r>
            <w:r>
              <w:rPr>
                <w:rFonts w:ascii="Comic Sans MS" w:hAnsi="Comic Sans MS"/>
                <w:sz w:val="28"/>
                <w:szCs w:val="28"/>
              </w:rPr>
              <w:t xml:space="preserve"> </w:t>
            </w:r>
            <w:r w:rsidR="004C7D0D" w:rsidRPr="00A55790">
              <w:rPr>
                <w:rFonts w:ascii="Comic Sans MS" w:hAnsi="Comic Sans MS"/>
                <w:sz w:val="28"/>
                <w:szCs w:val="28"/>
              </w:rPr>
              <w:t>What</w:t>
            </w:r>
            <w:r w:rsidR="000D3963" w:rsidRPr="00A55790">
              <w:rPr>
                <w:rFonts w:ascii="Comic Sans MS" w:hAnsi="Comic Sans MS"/>
                <w:sz w:val="28"/>
                <w:szCs w:val="28"/>
              </w:rPr>
              <w:t xml:space="preserve"> is complementary base pairing?</w:t>
            </w:r>
          </w:p>
          <w:p w14:paraId="73CCDAFB" w14:textId="77777777" w:rsidR="000D3963" w:rsidRPr="004C7D0D" w:rsidRDefault="000D3963" w:rsidP="000D3963">
            <w:pPr>
              <w:pStyle w:val="ListParagraph"/>
              <w:ind w:right="459"/>
              <w:rPr>
                <w:rFonts w:ascii="Comic Sans MS" w:hAnsi="Comic Sans MS"/>
                <w:sz w:val="14"/>
                <w:szCs w:val="28"/>
              </w:rPr>
            </w:pPr>
          </w:p>
          <w:p w14:paraId="14F9BB9C"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4B9EFCDA" w14:textId="447B7F17" w:rsidR="004C7D0D" w:rsidRPr="00A55790" w:rsidRDefault="00A55790" w:rsidP="00A55790">
            <w:pPr>
              <w:rPr>
                <w:rFonts w:ascii="Comic Sans MS" w:hAnsi="Comic Sans MS"/>
                <w:sz w:val="28"/>
                <w:szCs w:val="28"/>
              </w:rPr>
            </w:pPr>
            <w:r w:rsidRPr="00E26B63">
              <w:rPr>
                <w:rFonts w:ascii="Comic Sans MS" w:hAnsi="Comic Sans MS"/>
                <w:b/>
                <w:bCs/>
                <w:sz w:val="28"/>
                <w:szCs w:val="28"/>
              </w:rPr>
              <w:t>6.</w:t>
            </w:r>
            <w:r>
              <w:rPr>
                <w:rFonts w:ascii="Comic Sans MS" w:hAnsi="Comic Sans MS"/>
                <w:sz w:val="28"/>
                <w:szCs w:val="28"/>
              </w:rPr>
              <w:t xml:space="preserve"> </w:t>
            </w:r>
            <w:r w:rsidR="004C7D0D" w:rsidRPr="00A55790">
              <w:rPr>
                <w:rFonts w:ascii="Comic Sans MS" w:hAnsi="Comic Sans MS"/>
                <w:sz w:val="28"/>
                <w:szCs w:val="28"/>
              </w:rPr>
              <w:t>What is a gene?</w:t>
            </w:r>
          </w:p>
          <w:p w14:paraId="2D572557" w14:textId="77777777" w:rsidR="000D3963" w:rsidRPr="004C7D0D" w:rsidRDefault="000D3963" w:rsidP="000D3963">
            <w:pPr>
              <w:pStyle w:val="ListParagraph"/>
              <w:rPr>
                <w:rFonts w:ascii="Comic Sans MS" w:hAnsi="Comic Sans MS"/>
                <w:sz w:val="14"/>
                <w:szCs w:val="28"/>
              </w:rPr>
            </w:pPr>
          </w:p>
          <w:p w14:paraId="034054E6"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w:t>
            </w:r>
          </w:p>
          <w:p w14:paraId="5605AA4F" w14:textId="77777777" w:rsidR="000D3963" w:rsidRP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xml:space="preserve">................................................................................................................................... </w:t>
            </w:r>
            <w:r w:rsidRPr="000D3963">
              <w:rPr>
                <w:rFonts w:ascii="Comic Sans MS" w:hAnsi="Comic Sans MS"/>
                <w:sz w:val="28"/>
                <w:szCs w:val="28"/>
              </w:rPr>
              <w:t>(2)</w:t>
            </w:r>
          </w:p>
          <w:p w14:paraId="32637FBB" w14:textId="1822067C" w:rsidR="004C7D0D" w:rsidRPr="00A55790" w:rsidRDefault="00A55790" w:rsidP="00A55790">
            <w:pPr>
              <w:rPr>
                <w:rFonts w:ascii="Comic Sans MS" w:hAnsi="Comic Sans MS"/>
                <w:sz w:val="28"/>
                <w:szCs w:val="28"/>
              </w:rPr>
            </w:pPr>
            <w:r w:rsidRPr="00E26B63">
              <w:rPr>
                <w:rFonts w:ascii="Comic Sans MS" w:hAnsi="Comic Sans MS"/>
                <w:b/>
                <w:bCs/>
                <w:sz w:val="28"/>
                <w:szCs w:val="28"/>
              </w:rPr>
              <w:t>7.</w:t>
            </w:r>
            <w:r>
              <w:rPr>
                <w:rFonts w:ascii="Comic Sans MS" w:hAnsi="Comic Sans MS"/>
                <w:sz w:val="28"/>
                <w:szCs w:val="28"/>
              </w:rPr>
              <w:t xml:space="preserve"> </w:t>
            </w:r>
            <w:r w:rsidR="004C7D0D" w:rsidRPr="00A55790">
              <w:rPr>
                <w:rFonts w:ascii="Comic Sans MS" w:hAnsi="Comic Sans MS"/>
                <w:sz w:val="28"/>
                <w:szCs w:val="28"/>
              </w:rPr>
              <w:t>What determines the order of amino acids in a protein?</w:t>
            </w:r>
          </w:p>
          <w:p w14:paraId="2E27EA0C" w14:textId="77777777" w:rsidR="000D3963" w:rsidRPr="004C7D0D" w:rsidRDefault="000D3963" w:rsidP="000D3963">
            <w:pPr>
              <w:pStyle w:val="ListParagraph"/>
              <w:ind w:right="459"/>
              <w:rPr>
                <w:rFonts w:ascii="Comic Sans MS" w:hAnsi="Comic Sans MS"/>
                <w:sz w:val="14"/>
                <w:szCs w:val="28"/>
              </w:rPr>
            </w:pPr>
          </w:p>
          <w:p w14:paraId="4C4AA247"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28869C94" w14:textId="36CC5E1D" w:rsidR="004C7D0D" w:rsidRPr="00A55790" w:rsidRDefault="00A55790" w:rsidP="00A55790">
            <w:pPr>
              <w:rPr>
                <w:rFonts w:ascii="Comic Sans MS" w:hAnsi="Comic Sans MS"/>
                <w:sz w:val="28"/>
                <w:szCs w:val="28"/>
              </w:rPr>
            </w:pPr>
            <w:r w:rsidRPr="00E26B63">
              <w:rPr>
                <w:rFonts w:ascii="Comic Sans MS" w:hAnsi="Comic Sans MS"/>
                <w:b/>
                <w:bCs/>
                <w:sz w:val="28"/>
                <w:szCs w:val="28"/>
              </w:rPr>
              <w:t>8.</w:t>
            </w:r>
            <w:r>
              <w:rPr>
                <w:rFonts w:ascii="Comic Sans MS" w:hAnsi="Comic Sans MS"/>
                <w:sz w:val="28"/>
                <w:szCs w:val="28"/>
              </w:rPr>
              <w:t xml:space="preserve"> </w:t>
            </w:r>
            <w:r w:rsidR="004C7D0D" w:rsidRPr="00A55790">
              <w:rPr>
                <w:rFonts w:ascii="Comic Sans MS" w:hAnsi="Comic Sans MS"/>
                <w:sz w:val="28"/>
                <w:szCs w:val="28"/>
              </w:rPr>
              <w:t>What does the ‘m’ in mRNA stand for?</w:t>
            </w:r>
          </w:p>
          <w:p w14:paraId="4F31AF2F" w14:textId="77777777" w:rsidR="000D3963" w:rsidRPr="004C7D0D" w:rsidRDefault="000D3963" w:rsidP="000D3963">
            <w:pPr>
              <w:pStyle w:val="ListParagraph"/>
              <w:ind w:right="459"/>
              <w:rPr>
                <w:rFonts w:ascii="Comic Sans MS" w:hAnsi="Comic Sans MS"/>
                <w:sz w:val="14"/>
                <w:szCs w:val="28"/>
              </w:rPr>
            </w:pPr>
          </w:p>
          <w:p w14:paraId="401A7A9C"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52DE9906" w14:textId="6D30B8D2" w:rsidR="004C7D0D" w:rsidRPr="00A55790" w:rsidRDefault="00A55790" w:rsidP="00A55790">
            <w:pPr>
              <w:rPr>
                <w:rFonts w:ascii="Comic Sans MS" w:hAnsi="Comic Sans MS"/>
                <w:sz w:val="28"/>
                <w:szCs w:val="28"/>
              </w:rPr>
            </w:pPr>
            <w:r w:rsidRPr="00E26B63">
              <w:rPr>
                <w:rFonts w:ascii="Comic Sans MS" w:hAnsi="Comic Sans MS"/>
                <w:b/>
                <w:bCs/>
                <w:sz w:val="28"/>
                <w:szCs w:val="28"/>
              </w:rPr>
              <w:t>9.</w:t>
            </w:r>
            <w:r>
              <w:rPr>
                <w:rFonts w:ascii="Comic Sans MS" w:hAnsi="Comic Sans MS"/>
                <w:sz w:val="28"/>
                <w:szCs w:val="28"/>
              </w:rPr>
              <w:t xml:space="preserve"> </w:t>
            </w:r>
            <w:r w:rsidR="004C7D0D" w:rsidRPr="00A55790">
              <w:rPr>
                <w:rFonts w:ascii="Comic Sans MS" w:hAnsi="Comic Sans MS"/>
                <w:sz w:val="28"/>
                <w:szCs w:val="28"/>
              </w:rPr>
              <w:t>How many bases code for one amino acid?</w:t>
            </w:r>
          </w:p>
          <w:p w14:paraId="40A159AA" w14:textId="77777777" w:rsidR="000D3963" w:rsidRPr="004C7D0D" w:rsidRDefault="000D3963" w:rsidP="000D3963">
            <w:pPr>
              <w:pStyle w:val="ListParagraph"/>
              <w:ind w:right="459"/>
              <w:rPr>
                <w:rFonts w:ascii="Comic Sans MS" w:hAnsi="Comic Sans MS"/>
                <w:sz w:val="14"/>
                <w:szCs w:val="28"/>
              </w:rPr>
            </w:pPr>
          </w:p>
          <w:p w14:paraId="08F9AA79"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6D0DA405" w14:textId="22CA36A6" w:rsidR="004C7D0D" w:rsidRPr="00A55790" w:rsidRDefault="00A55790" w:rsidP="00A55790">
            <w:pPr>
              <w:rPr>
                <w:rFonts w:ascii="Comic Sans MS" w:hAnsi="Comic Sans MS"/>
                <w:sz w:val="28"/>
                <w:szCs w:val="28"/>
              </w:rPr>
            </w:pPr>
            <w:r w:rsidRPr="00E26B63">
              <w:rPr>
                <w:rFonts w:ascii="Comic Sans MS" w:hAnsi="Comic Sans MS"/>
                <w:b/>
                <w:bCs/>
                <w:sz w:val="28"/>
                <w:szCs w:val="28"/>
              </w:rPr>
              <w:t>10.</w:t>
            </w:r>
            <w:r>
              <w:rPr>
                <w:rFonts w:ascii="Comic Sans MS" w:hAnsi="Comic Sans MS"/>
                <w:sz w:val="28"/>
                <w:szCs w:val="28"/>
              </w:rPr>
              <w:t xml:space="preserve"> </w:t>
            </w:r>
            <w:r w:rsidR="004C7D0D" w:rsidRPr="00A55790">
              <w:rPr>
                <w:rFonts w:ascii="Comic Sans MS" w:hAnsi="Comic Sans MS"/>
                <w:sz w:val="28"/>
                <w:szCs w:val="28"/>
              </w:rPr>
              <w:t>What are mutations?</w:t>
            </w:r>
          </w:p>
          <w:p w14:paraId="3F5A3945" w14:textId="77777777" w:rsidR="000D3963" w:rsidRPr="004C7D0D" w:rsidRDefault="000D3963" w:rsidP="000D3963">
            <w:pPr>
              <w:pStyle w:val="ListParagraph"/>
              <w:ind w:right="459"/>
              <w:rPr>
                <w:rFonts w:ascii="Comic Sans MS" w:hAnsi="Comic Sans MS"/>
                <w:sz w:val="14"/>
                <w:szCs w:val="28"/>
              </w:rPr>
            </w:pPr>
          </w:p>
          <w:p w14:paraId="0353E3D0"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2810332D" w14:textId="77777777" w:rsidR="00D7671F" w:rsidRDefault="00D7671F" w:rsidP="00A55790">
            <w:pPr>
              <w:rPr>
                <w:rFonts w:ascii="Comic Sans MS" w:hAnsi="Comic Sans MS"/>
                <w:sz w:val="28"/>
                <w:szCs w:val="28"/>
              </w:rPr>
            </w:pPr>
          </w:p>
          <w:p w14:paraId="44574A93" w14:textId="72FB26E6" w:rsidR="004C7D0D" w:rsidRPr="00A55790" w:rsidRDefault="00A55790" w:rsidP="00A55790">
            <w:pPr>
              <w:rPr>
                <w:rFonts w:ascii="Comic Sans MS" w:hAnsi="Comic Sans MS"/>
                <w:sz w:val="28"/>
                <w:szCs w:val="28"/>
              </w:rPr>
            </w:pPr>
            <w:r w:rsidRPr="00E26B63">
              <w:rPr>
                <w:rFonts w:ascii="Comic Sans MS" w:hAnsi="Comic Sans MS"/>
                <w:b/>
                <w:bCs/>
                <w:sz w:val="28"/>
                <w:szCs w:val="28"/>
              </w:rPr>
              <w:lastRenderedPageBreak/>
              <w:t>11.</w:t>
            </w:r>
            <w:r>
              <w:rPr>
                <w:rFonts w:ascii="Comic Sans MS" w:hAnsi="Comic Sans MS"/>
                <w:sz w:val="28"/>
                <w:szCs w:val="28"/>
              </w:rPr>
              <w:t xml:space="preserve"> </w:t>
            </w:r>
            <w:r w:rsidR="004C7D0D" w:rsidRPr="00A55790">
              <w:rPr>
                <w:rFonts w:ascii="Comic Sans MS" w:hAnsi="Comic Sans MS"/>
                <w:sz w:val="28"/>
                <w:szCs w:val="28"/>
              </w:rPr>
              <w:t>What do mutagenic agents do?</w:t>
            </w:r>
          </w:p>
          <w:p w14:paraId="63D4C318" w14:textId="77777777" w:rsidR="000D3963" w:rsidRPr="004C7D0D" w:rsidRDefault="000D3963" w:rsidP="000D3963">
            <w:pPr>
              <w:pStyle w:val="ListParagraph"/>
              <w:ind w:right="459"/>
              <w:rPr>
                <w:rFonts w:ascii="Comic Sans MS" w:hAnsi="Comic Sans MS"/>
                <w:sz w:val="14"/>
                <w:szCs w:val="28"/>
              </w:rPr>
            </w:pPr>
          </w:p>
          <w:p w14:paraId="744D4A74"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542E4311" w14:textId="38E06431" w:rsidR="004C7D0D" w:rsidRPr="00A55790" w:rsidRDefault="00A55790" w:rsidP="00A55790">
            <w:pPr>
              <w:rPr>
                <w:rFonts w:ascii="Comic Sans MS" w:hAnsi="Comic Sans MS"/>
                <w:sz w:val="28"/>
                <w:szCs w:val="28"/>
              </w:rPr>
            </w:pPr>
            <w:r w:rsidRPr="00E26B63">
              <w:rPr>
                <w:rFonts w:ascii="Comic Sans MS" w:hAnsi="Comic Sans MS"/>
                <w:b/>
                <w:bCs/>
                <w:sz w:val="28"/>
                <w:szCs w:val="28"/>
              </w:rPr>
              <w:t>12.</w:t>
            </w:r>
            <w:r>
              <w:rPr>
                <w:rFonts w:ascii="Comic Sans MS" w:hAnsi="Comic Sans MS"/>
                <w:sz w:val="28"/>
                <w:szCs w:val="28"/>
              </w:rPr>
              <w:t xml:space="preserve"> </w:t>
            </w:r>
            <w:r w:rsidR="004C7D0D" w:rsidRPr="00A55790">
              <w:rPr>
                <w:rFonts w:ascii="Comic Sans MS" w:hAnsi="Comic Sans MS"/>
                <w:sz w:val="28"/>
                <w:szCs w:val="28"/>
              </w:rPr>
              <w:t>Where is the DNA found in a eukaryotic cell?</w:t>
            </w:r>
          </w:p>
          <w:p w14:paraId="0DCFD7FE" w14:textId="77777777" w:rsidR="000D3963" w:rsidRPr="004C7D0D" w:rsidRDefault="000D3963" w:rsidP="000D3963">
            <w:pPr>
              <w:pStyle w:val="ListParagraph"/>
              <w:ind w:right="459"/>
              <w:rPr>
                <w:rFonts w:ascii="Comic Sans MS" w:hAnsi="Comic Sans MS"/>
                <w:sz w:val="14"/>
                <w:szCs w:val="28"/>
              </w:rPr>
            </w:pPr>
          </w:p>
          <w:p w14:paraId="799DE591"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397CD1A7" w14:textId="4E8E92C5" w:rsidR="004C7D0D" w:rsidRPr="00A55790" w:rsidRDefault="00A55790" w:rsidP="00A55790">
            <w:pPr>
              <w:rPr>
                <w:rFonts w:ascii="Comic Sans MS" w:hAnsi="Comic Sans MS"/>
                <w:sz w:val="28"/>
                <w:szCs w:val="28"/>
              </w:rPr>
            </w:pPr>
            <w:r w:rsidRPr="00E26B63">
              <w:rPr>
                <w:rFonts w:ascii="Comic Sans MS" w:hAnsi="Comic Sans MS"/>
                <w:b/>
                <w:bCs/>
                <w:sz w:val="28"/>
                <w:szCs w:val="28"/>
              </w:rPr>
              <w:t>13.</w:t>
            </w:r>
            <w:r>
              <w:rPr>
                <w:rFonts w:ascii="Comic Sans MS" w:hAnsi="Comic Sans MS"/>
                <w:sz w:val="28"/>
                <w:szCs w:val="28"/>
              </w:rPr>
              <w:t xml:space="preserve"> </w:t>
            </w:r>
            <w:r w:rsidR="004C7D0D" w:rsidRPr="00A55790">
              <w:rPr>
                <w:rFonts w:ascii="Comic Sans MS" w:hAnsi="Comic Sans MS"/>
                <w:sz w:val="28"/>
                <w:szCs w:val="28"/>
              </w:rPr>
              <w:t>How many homologous pairs of chromosomes do human cells have?</w:t>
            </w:r>
          </w:p>
          <w:p w14:paraId="0483D5C1" w14:textId="77777777" w:rsidR="000D3963" w:rsidRPr="004C7D0D" w:rsidRDefault="000D3963" w:rsidP="000D3963">
            <w:pPr>
              <w:pStyle w:val="ListParagraph"/>
              <w:ind w:right="459"/>
              <w:rPr>
                <w:rFonts w:ascii="Comic Sans MS" w:hAnsi="Comic Sans MS"/>
                <w:sz w:val="14"/>
                <w:szCs w:val="28"/>
              </w:rPr>
            </w:pPr>
          </w:p>
          <w:p w14:paraId="50ABF7AC" w14:textId="7777777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704961EA" w14:textId="4C3D4096" w:rsidR="004C7D0D" w:rsidRPr="00A55790" w:rsidRDefault="00A55790" w:rsidP="00A55790">
            <w:pPr>
              <w:rPr>
                <w:rFonts w:ascii="Comic Sans MS" w:hAnsi="Comic Sans MS"/>
                <w:sz w:val="28"/>
                <w:szCs w:val="28"/>
              </w:rPr>
            </w:pPr>
            <w:r w:rsidRPr="00E26B63">
              <w:rPr>
                <w:rFonts w:ascii="Comic Sans MS" w:hAnsi="Comic Sans MS"/>
                <w:b/>
                <w:bCs/>
                <w:sz w:val="28"/>
                <w:szCs w:val="28"/>
              </w:rPr>
              <w:t>14.</w:t>
            </w:r>
            <w:r>
              <w:rPr>
                <w:rFonts w:ascii="Comic Sans MS" w:hAnsi="Comic Sans MS"/>
                <w:sz w:val="28"/>
                <w:szCs w:val="28"/>
              </w:rPr>
              <w:t xml:space="preserve"> </w:t>
            </w:r>
            <w:r w:rsidR="004C7D0D" w:rsidRPr="00A55790">
              <w:rPr>
                <w:rFonts w:ascii="Comic Sans MS" w:hAnsi="Comic Sans MS"/>
                <w:sz w:val="28"/>
                <w:szCs w:val="28"/>
              </w:rPr>
              <w:t xml:space="preserve">Give </w:t>
            </w:r>
            <w:r w:rsidR="004C7D0D" w:rsidRPr="00D7671F">
              <w:rPr>
                <w:rFonts w:ascii="Comic Sans MS" w:hAnsi="Comic Sans MS"/>
                <w:b/>
                <w:bCs/>
                <w:sz w:val="28"/>
                <w:szCs w:val="28"/>
              </w:rPr>
              <w:t>two</w:t>
            </w:r>
            <w:r w:rsidR="004C7D0D" w:rsidRPr="00A55790">
              <w:rPr>
                <w:rFonts w:ascii="Comic Sans MS" w:hAnsi="Comic Sans MS"/>
                <w:sz w:val="28"/>
                <w:szCs w:val="28"/>
              </w:rPr>
              <w:t xml:space="preserve"> uses of mitosis.</w:t>
            </w:r>
          </w:p>
          <w:p w14:paraId="4A3E4571" w14:textId="77777777" w:rsidR="000D3963" w:rsidRPr="004C7D0D" w:rsidRDefault="000D3963" w:rsidP="000D3963">
            <w:pPr>
              <w:pStyle w:val="ListParagraph"/>
              <w:ind w:right="459"/>
              <w:rPr>
                <w:rFonts w:ascii="Comic Sans MS" w:hAnsi="Comic Sans MS"/>
                <w:sz w:val="14"/>
                <w:szCs w:val="28"/>
              </w:rPr>
            </w:pPr>
          </w:p>
          <w:p w14:paraId="51FAEE92" w14:textId="055A6F75"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w:t>
            </w:r>
            <w:r w:rsidR="00D7671F">
              <w:rPr>
                <w:rFonts w:ascii="Comic Sans MS" w:hAnsi="Comic Sans MS"/>
                <w:sz w:val="28"/>
                <w:szCs w:val="28"/>
              </w:rPr>
              <w:t xml:space="preserve"> (2</w:t>
            </w:r>
            <w:r>
              <w:rPr>
                <w:rFonts w:ascii="Comic Sans MS" w:hAnsi="Comic Sans MS"/>
                <w:sz w:val="28"/>
                <w:szCs w:val="28"/>
              </w:rPr>
              <w:t>)</w:t>
            </w:r>
          </w:p>
          <w:p w14:paraId="229F2DCF" w14:textId="7BCEF790" w:rsidR="004C7D0D" w:rsidRPr="00A55790" w:rsidRDefault="00A55790" w:rsidP="00A55790">
            <w:pPr>
              <w:rPr>
                <w:rFonts w:ascii="Comic Sans MS" w:hAnsi="Comic Sans MS"/>
                <w:sz w:val="28"/>
                <w:szCs w:val="28"/>
              </w:rPr>
            </w:pPr>
            <w:r w:rsidRPr="00E26B63">
              <w:rPr>
                <w:rFonts w:ascii="Comic Sans MS" w:hAnsi="Comic Sans MS"/>
                <w:b/>
                <w:bCs/>
                <w:sz w:val="28"/>
                <w:szCs w:val="28"/>
              </w:rPr>
              <w:t>15.</w:t>
            </w:r>
            <w:r>
              <w:rPr>
                <w:rFonts w:ascii="Comic Sans MS" w:hAnsi="Comic Sans MS"/>
                <w:sz w:val="28"/>
                <w:szCs w:val="28"/>
              </w:rPr>
              <w:t xml:space="preserve"> </w:t>
            </w:r>
            <w:r w:rsidR="004C7D0D" w:rsidRPr="00A55790">
              <w:rPr>
                <w:rFonts w:ascii="Comic Sans MS" w:hAnsi="Comic Sans MS"/>
                <w:sz w:val="28"/>
                <w:szCs w:val="28"/>
              </w:rPr>
              <w:t>How many daughter cells are produced in meiosis?</w:t>
            </w:r>
          </w:p>
          <w:p w14:paraId="4FAD1EB6" w14:textId="77777777" w:rsidR="000D3963" w:rsidRPr="004C7D0D" w:rsidRDefault="000D3963" w:rsidP="000D3963">
            <w:pPr>
              <w:pStyle w:val="ListParagraph"/>
              <w:ind w:right="459"/>
              <w:rPr>
                <w:rFonts w:ascii="Comic Sans MS" w:hAnsi="Comic Sans MS"/>
                <w:sz w:val="14"/>
                <w:szCs w:val="28"/>
              </w:rPr>
            </w:pPr>
          </w:p>
          <w:p w14:paraId="3F801504" w14:textId="50D95DE7" w:rsidR="000D3963" w:rsidRDefault="000D3963" w:rsidP="000D3963">
            <w:pPr>
              <w:pStyle w:val="ListParagraph"/>
              <w:spacing w:line="360" w:lineRule="auto"/>
              <w:ind w:right="459"/>
              <w:rPr>
                <w:rFonts w:ascii="Comic Sans MS" w:hAnsi="Comic Sans MS"/>
                <w:sz w:val="28"/>
                <w:szCs w:val="28"/>
              </w:rPr>
            </w:pPr>
            <w:r>
              <w:rPr>
                <w:rFonts w:ascii="Comic Sans MS" w:hAnsi="Comic Sans MS"/>
                <w:sz w:val="28"/>
                <w:szCs w:val="28"/>
              </w:rPr>
              <w:t>.................................................................................................................................... (1)</w:t>
            </w:r>
          </w:p>
          <w:p w14:paraId="398FD4E2" w14:textId="445BBE51" w:rsidR="00D7671F" w:rsidRDefault="00D7671F" w:rsidP="00D7671F">
            <w:pPr>
              <w:ind w:left="360"/>
              <w:jc w:val="right"/>
              <w:rPr>
                <w:rFonts w:ascii="Comic Sans MS" w:hAnsi="Comic Sans MS"/>
                <w:b/>
                <w:sz w:val="28"/>
                <w:szCs w:val="28"/>
              </w:rPr>
            </w:pPr>
            <w:r>
              <w:rPr>
                <w:rFonts w:ascii="Comic Sans MS" w:hAnsi="Comic Sans MS"/>
                <w:b/>
                <w:sz w:val="28"/>
                <w:szCs w:val="28"/>
              </w:rPr>
              <w:t>Total 17 marks</w:t>
            </w:r>
          </w:p>
          <w:p w14:paraId="2FB31FAF" w14:textId="77777777" w:rsidR="000D3963" w:rsidRDefault="000D3963" w:rsidP="000D3963">
            <w:pPr>
              <w:pStyle w:val="ListParagraph"/>
              <w:ind w:left="750"/>
              <w:rPr>
                <w:rFonts w:ascii="Comic Sans MS" w:hAnsi="Comic Sans MS"/>
                <w:sz w:val="28"/>
                <w:szCs w:val="28"/>
              </w:rPr>
            </w:pPr>
            <w:bookmarkStart w:id="0" w:name="_GoBack"/>
            <w:bookmarkEnd w:id="0"/>
          </w:p>
          <w:p w14:paraId="05D33F44" w14:textId="77777777" w:rsidR="00E0707A" w:rsidRDefault="00E0707A" w:rsidP="000D3963">
            <w:pPr>
              <w:pStyle w:val="ListParagraph"/>
              <w:ind w:left="750"/>
              <w:rPr>
                <w:rFonts w:ascii="Comic Sans MS" w:hAnsi="Comic Sans MS"/>
                <w:sz w:val="28"/>
                <w:szCs w:val="28"/>
              </w:rPr>
            </w:pPr>
          </w:p>
          <w:p w14:paraId="142EBA25" w14:textId="77777777" w:rsidR="00E0707A" w:rsidRDefault="00E0707A" w:rsidP="000D3963">
            <w:pPr>
              <w:pStyle w:val="ListParagraph"/>
              <w:ind w:left="750"/>
              <w:rPr>
                <w:rFonts w:ascii="Comic Sans MS" w:hAnsi="Comic Sans MS"/>
                <w:sz w:val="28"/>
                <w:szCs w:val="28"/>
              </w:rPr>
            </w:pPr>
          </w:p>
          <w:p w14:paraId="5FA7D7E2" w14:textId="77777777" w:rsidR="00E0707A" w:rsidRDefault="00E0707A" w:rsidP="000D3963">
            <w:pPr>
              <w:pStyle w:val="ListParagraph"/>
              <w:ind w:left="750"/>
              <w:rPr>
                <w:rFonts w:ascii="Comic Sans MS" w:hAnsi="Comic Sans MS"/>
                <w:sz w:val="28"/>
                <w:szCs w:val="28"/>
              </w:rPr>
            </w:pPr>
          </w:p>
          <w:p w14:paraId="4511ED04" w14:textId="77777777" w:rsidR="00E0707A" w:rsidRDefault="00E0707A" w:rsidP="000D3963">
            <w:pPr>
              <w:pStyle w:val="ListParagraph"/>
              <w:ind w:left="750"/>
              <w:rPr>
                <w:rFonts w:ascii="Comic Sans MS" w:hAnsi="Comic Sans MS"/>
                <w:sz w:val="28"/>
                <w:szCs w:val="28"/>
              </w:rPr>
            </w:pPr>
          </w:p>
          <w:p w14:paraId="5BBE8C37" w14:textId="77777777" w:rsidR="00E0707A" w:rsidRDefault="00E0707A" w:rsidP="000D3963">
            <w:pPr>
              <w:pStyle w:val="ListParagraph"/>
              <w:ind w:left="750"/>
              <w:rPr>
                <w:rFonts w:ascii="Comic Sans MS" w:hAnsi="Comic Sans MS"/>
                <w:sz w:val="28"/>
                <w:szCs w:val="28"/>
              </w:rPr>
            </w:pPr>
          </w:p>
          <w:p w14:paraId="38160B0C" w14:textId="77777777" w:rsidR="00E0707A" w:rsidRDefault="00E0707A" w:rsidP="000D3963">
            <w:pPr>
              <w:pStyle w:val="ListParagraph"/>
              <w:ind w:left="750"/>
              <w:rPr>
                <w:rFonts w:ascii="Comic Sans MS" w:hAnsi="Comic Sans MS"/>
                <w:sz w:val="28"/>
                <w:szCs w:val="28"/>
              </w:rPr>
            </w:pPr>
          </w:p>
          <w:p w14:paraId="40B2A8DF" w14:textId="77777777" w:rsidR="00E0707A" w:rsidRDefault="00E0707A" w:rsidP="000D3963">
            <w:pPr>
              <w:pStyle w:val="ListParagraph"/>
              <w:ind w:left="750"/>
              <w:rPr>
                <w:rFonts w:ascii="Comic Sans MS" w:hAnsi="Comic Sans MS"/>
                <w:sz w:val="28"/>
                <w:szCs w:val="28"/>
              </w:rPr>
            </w:pPr>
          </w:p>
          <w:p w14:paraId="210540DD" w14:textId="77777777" w:rsidR="00E0707A" w:rsidRDefault="00E0707A" w:rsidP="000D3963">
            <w:pPr>
              <w:pStyle w:val="ListParagraph"/>
              <w:ind w:left="750"/>
              <w:rPr>
                <w:rFonts w:ascii="Comic Sans MS" w:hAnsi="Comic Sans MS"/>
                <w:sz w:val="28"/>
                <w:szCs w:val="28"/>
              </w:rPr>
            </w:pPr>
          </w:p>
          <w:p w14:paraId="61962D8F" w14:textId="77777777" w:rsidR="00E0707A" w:rsidRDefault="00E0707A" w:rsidP="000D3963">
            <w:pPr>
              <w:pStyle w:val="ListParagraph"/>
              <w:ind w:left="750"/>
              <w:rPr>
                <w:rFonts w:ascii="Comic Sans MS" w:hAnsi="Comic Sans MS"/>
                <w:sz w:val="28"/>
                <w:szCs w:val="28"/>
              </w:rPr>
            </w:pPr>
          </w:p>
          <w:p w14:paraId="595EA788" w14:textId="77777777" w:rsidR="00E0707A" w:rsidRDefault="00E0707A" w:rsidP="000D3963">
            <w:pPr>
              <w:pStyle w:val="ListParagraph"/>
              <w:ind w:left="750"/>
              <w:rPr>
                <w:rFonts w:ascii="Comic Sans MS" w:hAnsi="Comic Sans MS"/>
                <w:sz w:val="28"/>
                <w:szCs w:val="28"/>
              </w:rPr>
            </w:pPr>
          </w:p>
          <w:p w14:paraId="1F4DEB6B" w14:textId="77777777" w:rsidR="00E0707A" w:rsidRDefault="00E0707A" w:rsidP="000D3963">
            <w:pPr>
              <w:pStyle w:val="ListParagraph"/>
              <w:ind w:left="750"/>
              <w:rPr>
                <w:rFonts w:ascii="Comic Sans MS" w:hAnsi="Comic Sans MS"/>
                <w:sz w:val="28"/>
                <w:szCs w:val="28"/>
              </w:rPr>
            </w:pPr>
          </w:p>
          <w:p w14:paraId="0B4D27A3" w14:textId="77777777" w:rsidR="00E0707A" w:rsidRDefault="00E0707A" w:rsidP="000D3963">
            <w:pPr>
              <w:pStyle w:val="ListParagraph"/>
              <w:ind w:left="750"/>
              <w:rPr>
                <w:rFonts w:ascii="Comic Sans MS" w:hAnsi="Comic Sans MS"/>
                <w:sz w:val="28"/>
                <w:szCs w:val="28"/>
              </w:rPr>
            </w:pPr>
          </w:p>
          <w:p w14:paraId="29F661CC" w14:textId="77777777" w:rsidR="00E0707A" w:rsidRDefault="00E0707A" w:rsidP="000D3963">
            <w:pPr>
              <w:pStyle w:val="ListParagraph"/>
              <w:ind w:left="750"/>
              <w:rPr>
                <w:rFonts w:ascii="Comic Sans MS" w:hAnsi="Comic Sans MS"/>
                <w:sz w:val="28"/>
                <w:szCs w:val="28"/>
              </w:rPr>
            </w:pPr>
          </w:p>
          <w:p w14:paraId="6C1290D2" w14:textId="4DFC50DD" w:rsidR="00E0707A" w:rsidRDefault="00E0707A" w:rsidP="000D3963">
            <w:pPr>
              <w:pStyle w:val="ListParagraph"/>
              <w:ind w:left="750"/>
              <w:rPr>
                <w:rFonts w:ascii="Comic Sans MS" w:hAnsi="Comic Sans MS"/>
                <w:sz w:val="28"/>
                <w:szCs w:val="28"/>
              </w:rPr>
            </w:pPr>
          </w:p>
          <w:p w14:paraId="5DA9F6B8" w14:textId="0FED1F1E" w:rsidR="00A55790" w:rsidRDefault="00A55790" w:rsidP="000D3963">
            <w:pPr>
              <w:pStyle w:val="ListParagraph"/>
              <w:ind w:left="750"/>
              <w:rPr>
                <w:rFonts w:ascii="Comic Sans MS" w:hAnsi="Comic Sans MS"/>
                <w:sz w:val="28"/>
                <w:szCs w:val="28"/>
              </w:rPr>
            </w:pPr>
          </w:p>
          <w:p w14:paraId="16CF724E" w14:textId="2F60DADA" w:rsidR="00D7671F" w:rsidRDefault="00D7671F" w:rsidP="000D3963">
            <w:pPr>
              <w:pStyle w:val="ListParagraph"/>
              <w:ind w:left="750"/>
              <w:rPr>
                <w:rFonts w:ascii="Comic Sans MS" w:hAnsi="Comic Sans MS"/>
                <w:sz w:val="28"/>
                <w:szCs w:val="28"/>
              </w:rPr>
            </w:pPr>
          </w:p>
          <w:p w14:paraId="31B89FBC" w14:textId="12D4AE2A" w:rsidR="00D7671F" w:rsidRDefault="00D7671F" w:rsidP="000D3963">
            <w:pPr>
              <w:pStyle w:val="ListParagraph"/>
              <w:ind w:left="750"/>
              <w:rPr>
                <w:rFonts w:ascii="Comic Sans MS" w:hAnsi="Comic Sans MS"/>
                <w:sz w:val="28"/>
                <w:szCs w:val="28"/>
              </w:rPr>
            </w:pPr>
          </w:p>
          <w:p w14:paraId="042A43F3" w14:textId="647D67B7" w:rsidR="00D7671F" w:rsidRDefault="00D7671F" w:rsidP="000D3963">
            <w:pPr>
              <w:pStyle w:val="ListParagraph"/>
              <w:ind w:left="750"/>
              <w:rPr>
                <w:rFonts w:ascii="Comic Sans MS" w:hAnsi="Comic Sans MS"/>
                <w:sz w:val="28"/>
                <w:szCs w:val="28"/>
              </w:rPr>
            </w:pPr>
          </w:p>
          <w:p w14:paraId="3A00B84A" w14:textId="48AABC6F" w:rsidR="00D7671F" w:rsidRDefault="00D7671F" w:rsidP="000D3963">
            <w:pPr>
              <w:pStyle w:val="ListParagraph"/>
              <w:ind w:left="750"/>
              <w:rPr>
                <w:rFonts w:ascii="Comic Sans MS" w:hAnsi="Comic Sans MS"/>
                <w:sz w:val="28"/>
                <w:szCs w:val="28"/>
              </w:rPr>
            </w:pPr>
          </w:p>
          <w:p w14:paraId="590BC816" w14:textId="3407E50F" w:rsidR="00D7671F" w:rsidRDefault="00D7671F" w:rsidP="000D3963">
            <w:pPr>
              <w:pStyle w:val="ListParagraph"/>
              <w:ind w:left="750"/>
              <w:rPr>
                <w:rFonts w:ascii="Comic Sans MS" w:hAnsi="Comic Sans MS"/>
                <w:sz w:val="28"/>
                <w:szCs w:val="28"/>
              </w:rPr>
            </w:pPr>
          </w:p>
          <w:p w14:paraId="2DEB4DF6" w14:textId="371AA438" w:rsidR="00D7671F" w:rsidRDefault="00D7671F" w:rsidP="000D3963">
            <w:pPr>
              <w:pStyle w:val="ListParagraph"/>
              <w:ind w:left="750"/>
              <w:rPr>
                <w:rFonts w:ascii="Comic Sans MS" w:hAnsi="Comic Sans MS"/>
                <w:sz w:val="28"/>
                <w:szCs w:val="28"/>
              </w:rPr>
            </w:pPr>
          </w:p>
          <w:p w14:paraId="141AC79F" w14:textId="6268D8FB" w:rsidR="00D7671F" w:rsidRDefault="00D7671F" w:rsidP="000D3963">
            <w:pPr>
              <w:pStyle w:val="ListParagraph"/>
              <w:ind w:left="750"/>
              <w:rPr>
                <w:rFonts w:ascii="Comic Sans MS" w:hAnsi="Comic Sans MS"/>
                <w:sz w:val="28"/>
                <w:szCs w:val="28"/>
              </w:rPr>
            </w:pPr>
          </w:p>
          <w:p w14:paraId="6B58F431" w14:textId="4E9CE1ED" w:rsidR="00D7671F" w:rsidRDefault="00D7671F" w:rsidP="000D3963">
            <w:pPr>
              <w:pStyle w:val="ListParagraph"/>
              <w:ind w:left="750"/>
              <w:rPr>
                <w:rFonts w:ascii="Comic Sans MS" w:hAnsi="Comic Sans MS"/>
                <w:sz w:val="28"/>
                <w:szCs w:val="28"/>
              </w:rPr>
            </w:pPr>
          </w:p>
          <w:p w14:paraId="23ED69D4" w14:textId="77777777" w:rsidR="00D7671F" w:rsidRDefault="00D7671F" w:rsidP="00D7671F">
            <w:pPr>
              <w:rPr>
                <w:rFonts w:ascii="Comic Sans MS" w:hAnsi="Comic Sans MS"/>
                <w:b/>
                <w:sz w:val="28"/>
                <w:szCs w:val="28"/>
              </w:rPr>
            </w:pPr>
            <w:r>
              <w:rPr>
                <w:rFonts w:ascii="Comic Sans MS" w:hAnsi="Comic Sans MS"/>
                <w:b/>
                <w:sz w:val="28"/>
                <w:szCs w:val="28"/>
              </w:rPr>
              <w:lastRenderedPageBreak/>
              <w:t>Examination questions</w:t>
            </w:r>
          </w:p>
          <w:p w14:paraId="723FC5CD"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Q1.</w:t>
            </w:r>
          </w:p>
          <w:p w14:paraId="13943D9D" w14:textId="77777777" w:rsidR="009617F4" w:rsidRDefault="009617F4" w:rsidP="009617F4">
            <w:pPr>
              <w:widowControl w:val="0"/>
              <w:autoSpaceDE w:val="0"/>
              <w:autoSpaceDN w:val="0"/>
              <w:adjustRightInd w:val="0"/>
              <w:ind w:left="567" w:right="567"/>
              <w:rPr>
                <w:rFonts w:ascii="Arial" w:hAnsi="Arial" w:cs="Arial"/>
              </w:rPr>
            </w:pPr>
            <w:r>
              <w:rPr>
                <w:rFonts w:ascii="Arial" w:hAnsi="Arial" w:cs="Arial"/>
                <w:b/>
                <w:bCs/>
              </w:rPr>
              <w:t xml:space="preserve">Figure 1 </w:t>
            </w:r>
            <w:r>
              <w:rPr>
                <w:rFonts w:ascii="Arial" w:hAnsi="Arial" w:cs="Arial"/>
              </w:rPr>
              <w:t>shows a short section of a DNA molecule.</w:t>
            </w:r>
          </w:p>
          <w:p w14:paraId="390C787E" w14:textId="77777777" w:rsidR="009617F4" w:rsidRDefault="009617F4" w:rsidP="009617F4">
            <w:pPr>
              <w:widowControl w:val="0"/>
              <w:autoSpaceDE w:val="0"/>
              <w:autoSpaceDN w:val="0"/>
              <w:adjustRightInd w:val="0"/>
              <w:spacing w:before="240"/>
              <w:ind w:left="2268" w:right="567" w:firstLine="851"/>
              <w:rPr>
                <w:rFonts w:ascii="Arial" w:hAnsi="Arial" w:cs="Arial"/>
                <w:b/>
                <w:bCs/>
              </w:rPr>
            </w:pPr>
            <w:r>
              <w:rPr>
                <w:rFonts w:ascii="Arial" w:hAnsi="Arial" w:cs="Arial"/>
                <w:b/>
                <w:bCs/>
              </w:rPr>
              <w:t>Figure 1</w:t>
            </w:r>
          </w:p>
          <w:p w14:paraId="2E77460D" w14:textId="4DD70608" w:rsidR="009617F4" w:rsidRDefault="009617F4" w:rsidP="009617F4">
            <w:pPr>
              <w:widowControl w:val="0"/>
              <w:autoSpaceDE w:val="0"/>
              <w:autoSpaceDN w:val="0"/>
              <w:adjustRightInd w:val="0"/>
              <w:spacing w:before="240"/>
              <w:ind w:left="1701" w:right="567" w:hanging="567"/>
              <w:jc w:val="center"/>
              <w:rPr>
                <w:rFonts w:ascii="Arial" w:hAnsi="Arial" w:cs="Arial"/>
              </w:rPr>
            </w:pPr>
            <w:r>
              <w:rPr>
                <w:rFonts w:ascii="Arial" w:hAnsi="Arial" w:cs="Arial"/>
                <w:b/>
                <w:bCs/>
                <w:noProof/>
              </w:rPr>
              <w:drawing>
                <wp:inline distT="0" distB="0" distL="0" distR="0" wp14:anchorId="7EFFFFB7" wp14:editId="1224F556">
                  <wp:extent cx="3543300" cy="168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p w14:paraId="30C7371E"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 xml:space="preserve">(a)     Name parts </w:t>
            </w:r>
            <w:r>
              <w:rPr>
                <w:rFonts w:ascii="Arial" w:hAnsi="Arial" w:cs="Arial"/>
                <w:b/>
                <w:bCs/>
              </w:rPr>
              <w:t xml:space="preserve">R </w:t>
            </w:r>
            <w:r>
              <w:rPr>
                <w:rFonts w:ascii="Arial" w:hAnsi="Arial" w:cs="Arial"/>
              </w:rPr>
              <w:t xml:space="preserve">and </w:t>
            </w:r>
            <w:r>
              <w:rPr>
                <w:rFonts w:ascii="Arial" w:hAnsi="Arial" w:cs="Arial"/>
                <w:b/>
                <w:bCs/>
              </w:rPr>
              <w:t>Q</w:t>
            </w:r>
            <w:r>
              <w:rPr>
                <w:rFonts w:ascii="Arial" w:hAnsi="Arial" w:cs="Arial"/>
              </w:rPr>
              <w:t>.</w:t>
            </w:r>
          </w:p>
          <w:p w14:paraId="659A3DEE"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 xml:space="preserve">(i)      </w:t>
            </w:r>
            <w:r>
              <w:rPr>
                <w:rFonts w:ascii="Arial" w:hAnsi="Arial" w:cs="Arial"/>
                <w:b/>
                <w:bCs/>
              </w:rPr>
              <w:t xml:space="preserve">R </w:t>
            </w:r>
            <w:r>
              <w:rPr>
                <w:rFonts w:ascii="Arial" w:hAnsi="Arial" w:cs="Arial"/>
              </w:rPr>
              <w:t>____________________</w:t>
            </w:r>
          </w:p>
          <w:p w14:paraId="6946D0F7"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 xml:space="preserve">(ii)     </w:t>
            </w:r>
            <w:r>
              <w:rPr>
                <w:rFonts w:ascii="Arial" w:hAnsi="Arial" w:cs="Arial"/>
                <w:b/>
                <w:bCs/>
              </w:rPr>
              <w:t xml:space="preserve">Q </w:t>
            </w:r>
            <w:r>
              <w:rPr>
                <w:rFonts w:ascii="Arial" w:hAnsi="Arial" w:cs="Arial"/>
              </w:rPr>
              <w:t>____________________</w:t>
            </w:r>
          </w:p>
          <w:p w14:paraId="5CCB7715"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4A45B4A"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 xml:space="preserve">(b)     Name the bonds that join </w:t>
            </w:r>
            <w:r>
              <w:rPr>
                <w:rFonts w:ascii="Arial" w:hAnsi="Arial" w:cs="Arial"/>
                <w:b/>
                <w:bCs/>
              </w:rPr>
              <w:t xml:space="preserve">A </w:t>
            </w:r>
            <w:r>
              <w:rPr>
                <w:rFonts w:ascii="Arial" w:hAnsi="Arial" w:cs="Arial"/>
              </w:rPr>
              <w:t xml:space="preserve">and </w:t>
            </w:r>
            <w:r>
              <w:rPr>
                <w:rFonts w:ascii="Arial" w:hAnsi="Arial" w:cs="Arial"/>
                <w:b/>
                <w:bCs/>
              </w:rPr>
              <w:t>B</w:t>
            </w:r>
            <w:r>
              <w:rPr>
                <w:rFonts w:ascii="Arial" w:hAnsi="Arial" w:cs="Arial"/>
              </w:rPr>
              <w:t>.</w:t>
            </w:r>
          </w:p>
          <w:p w14:paraId="304EE69F"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5DF23934"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308958C2"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(c)     Ribonuclease is an enzyme. It is 127 amino acids long.</w:t>
            </w:r>
          </w:p>
          <w:p w14:paraId="201ECE4A"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          What is the minimum number of DNA bases needed to code for ribonuclease?</w:t>
            </w:r>
          </w:p>
          <w:p w14:paraId="58DCAF1E" w14:textId="455AC1C1" w:rsidR="009617F4" w:rsidRDefault="009617F4" w:rsidP="009617F4">
            <w:pPr>
              <w:widowControl w:val="0"/>
              <w:autoSpaceDE w:val="0"/>
              <w:autoSpaceDN w:val="0"/>
              <w:adjustRightInd w:val="0"/>
              <w:spacing w:before="240"/>
              <w:ind w:left="1701" w:right="567" w:hanging="567"/>
              <w:rPr>
                <w:rFonts w:ascii="Arial" w:hAnsi="Arial" w:cs="Arial"/>
              </w:rPr>
            </w:pPr>
            <w:r>
              <w:rPr>
                <w:rFonts w:ascii="Arial" w:hAnsi="Arial" w:cs="Arial"/>
                <w:noProof/>
              </w:rPr>
              <w:drawing>
                <wp:inline distT="0" distB="0" distL="0" distR="0" wp14:anchorId="3E021DD8" wp14:editId="2E13B6DB">
                  <wp:extent cx="4476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Pr>
                <w:rFonts w:ascii="Arial" w:hAnsi="Arial" w:cs="Arial"/>
              </w:rPr>
              <w:t> </w:t>
            </w:r>
          </w:p>
          <w:p w14:paraId="2537019E"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5BA3EAB0"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5A351D5E"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20DA305A"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0934159D"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323F2BC3"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5F686070"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768FDB00"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0B9824DA"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7E64B040"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2DFDB2DC"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7C5ED14E"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4A45DD92" w14:textId="78C36DF9"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lastRenderedPageBreak/>
              <w:t xml:space="preserve">(d)     </w:t>
            </w:r>
            <w:r>
              <w:rPr>
                <w:rFonts w:ascii="Arial" w:hAnsi="Arial" w:cs="Arial"/>
                <w:b/>
                <w:bCs/>
              </w:rPr>
              <w:t xml:space="preserve">Figure 2 </w:t>
            </w:r>
            <w:r>
              <w:rPr>
                <w:rFonts w:ascii="Arial" w:hAnsi="Arial" w:cs="Arial"/>
              </w:rPr>
              <w:t>shows the sequence of DNA bases coding for seven amino acids in the enzyme ribonuclease.</w:t>
            </w:r>
          </w:p>
          <w:p w14:paraId="7551F557" w14:textId="77777777" w:rsidR="009617F4" w:rsidRDefault="009617F4" w:rsidP="009617F4">
            <w:pPr>
              <w:widowControl w:val="0"/>
              <w:autoSpaceDE w:val="0"/>
              <w:autoSpaceDN w:val="0"/>
              <w:adjustRightInd w:val="0"/>
              <w:spacing w:before="240"/>
              <w:ind w:left="1701" w:right="567" w:firstLine="2694"/>
              <w:rPr>
                <w:rFonts w:ascii="Arial" w:hAnsi="Arial" w:cs="Arial"/>
                <w:b/>
                <w:bCs/>
              </w:rPr>
            </w:pPr>
            <w:r>
              <w:rPr>
                <w:rFonts w:ascii="Arial" w:hAnsi="Arial" w:cs="Arial"/>
                <w:b/>
                <w:bCs/>
              </w:rPr>
              <w:t>Figure 2</w:t>
            </w:r>
          </w:p>
          <w:p w14:paraId="643DF97F" w14:textId="77777777" w:rsidR="009617F4" w:rsidRDefault="009617F4" w:rsidP="009617F4">
            <w:pPr>
              <w:widowControl w:val="0"/>
              <w:autoSpaceDE w:val="0"/>
              <w:autoSpaceDN w:val="0"/>
              <w:adjustRightInd w:val="0"/>
              <w:spacing w:before="240"/>
              <w:ind w:left="1701" w:right="567" w:firstLine="426"/>
              <w:rPr>
                <w:rFonts w:ascii="Arial" w:hAnsi="Arial" w:cs="Arial"/>
                <w:b/>
                <w:bCs/>
              </w:rPr>
            </w:pPr>
            <w:proofErr w:type="gramStart"/>
            <w:r>
              <w:rPr>
                <w:rFonts w:ascii="Arial" w:hAnsi="Arial" w:cs="Arial"/>
                <w:b/>
                <w:bCs/>
              </w:rPr>
              <w:t>G  T</w:t>
            </w:r>
            <w:proofErr w:type="gramEnd"/>
            <w:r>
              <w:rPr>
                <w:rFonts w:ascii="Arial" w:hAnsi="Arial" w:cs="Arial"/>
                <w:b/>
                <w:bCs/>
              </w:rPr>
              <w:t xml:space="preserve">  </w:t>
            </w:r>
            <w:proofErr w:type="spellStart"/>
            <w:r>
              <w:rPr>
                <w:rFonts w:ascii="Arial" w:hAnsi="Arial" w:cs="Arial"/>
                <w:b/>
                <w:bCs/>
              </w:rPr>
              <w:t>T</w:t>
            </w:r>
            <w:proofErr w:type="spellEnd"/>
            <w:r>
              <w:rPr>
                <w:rFonts w:ascii="Arial" w:hAnsi="Arial" w:cs="Arial"/>
                <w:b/>
                <w:bCs/>
              </w:rPr>
              <w:t xml:space="preserve">  </w:t>
            </w:r>
            <w:proofErr w:type="spellStart"/>
            <w:r>
              <w:rPr>
                <w:rFonts w:ascii="Arial" w:hAnsi="Arial" w:cs="Arial"/>
                <w:b/>
                <w:bCs/>
              </w:rPr>
              <w:t>T</w:t>
            </w:r>
            <w:proofErr w:type="spellEnd"/>
            <w:r>
              <w:rPr>
                <w:rFonts w:ascii="Arial" w:hAnsi="Arial" w:cs="Arial"/>
                <w:b/>
                <w:bCs/>
              </w:rPr>
              <w:t>  A  C  T  A  C  T  C  T  </w:t>
            </w:r>
            <w:proofErr w:type="spellStart"/>
            <w:r>
              <w:rPr>
                <w:rFonts w:ascii="Arial" w:hAnsi="Arial" w:cs="Arial"/>
                <w:b/>
                <w:bCs/>
              </w:rPr>
              <w:t>T</w:t>
            </w:r>
            <w:proofErr w:type="spellEnd"/>
            <w:r>
              <w:rPr>
                <w:rFonts w:ascii="Arial" w:hAnsi="Arial" w:cs="Arial"/>
                <w:b/>
                <w:bCs/>
              </w:rPr>
              <w:t xml:space="preserve">  C  T  </w:t>
            </w:r>
            <w:proofErr w:type="spellStart"/>
            <w:r>
              <w:rPr>
                <w:rFonts w:ascii="Arial" w:hAnsi="Arial" w:cs="Arial"/>
                <w:b/>
                <w:bCs/>
              </w:rPr>
              <w:t>T</w:t>
            </w:r>
            <w:proofErr w:type="spellEnd"/>
            <w:r>
              <w:rPr>
                <w:rFonts w:ascii="Arial" w:hAnsi="Arial" w:cs="Arial"/>
                <w:b/>
                <w:bCs/>
              </w:rPr>
              <w:t xml:space="preserve">  C  T  </w:t>
            </w:r>
            <w:proofErr w:type="spellStart"/>
            <w:r>
              <w:rPr>
                <w:rFonts w:ascii="Arial" w:hAnsi="Arial" w:cs="Arial"/>
                <w:b/>
                <w:bCs/>
              </w:rPr>
              <w:t>T</w:t>
            </w:r>
            <w:proofErr w:type="spellEnd"/>
            <w:r>
              <w:rPr>
                <w:rFonts w:ascii="Arial" w:hAnsi="Arial" w:cs="Arial"/>
                <w:b/>
                <w:bCs/>
              </w:rPr>
              <w:t xml:space="preserve">  </w:t>
            </w:r>
            <w:proofErr w:type="spellStart"/>
            <w:r>
              <w:rPr>
                <w:rFonts w:ascii="Arial" w:hAnsi="Arial" w:cs="Arial"/>
                <w:b/>
                <w:bCs/>
              </w:rPr>
              <w:t>T</w:t>
            </w:r>
            <w:proofErr w:type="spellEnd"/>
            <w:r>
              <w:rPr>
                <w:rFonts w:ascii="Arial" w:hAnsi="Arial" w:cs="Arial"/>
                <w:b/>
                <w:bCs/>
              </w:rPr>
              <w:t>  A</w:t>
            </w:r>
          </w:p>
          <w:p w14:paraId="389976BF"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The number of each type of amino acid coded for by this sequence of DNA bases is shown in the table.</w:t>
            </w:r>
          </w:p>
          <w:p w14:paraId="726D4FA8" w14:textId="77777777" w:rsidR="009617F4" w:rsidRDefault="009617F4" w:rsidP="009617F4">
            <w:pPr>
              <w:widowControl w:val="0"/>
              <w:autoSpaceDE w:val="0"/>
              <w:autoSpaceDN w:val="0"/>
              <w:adjustRightInd w:val="0"/>
              <w:rPr>
                <w:rFonts w:ascii="Arial" w:hAnsi="Arial" w:cs="Arial"/>
              </w:rPr>
            </w:pPr>
            <w:r>
              <w:rPr>
                <w:rFonts w:ascii="Arial" w:hAnsi="Arial" w:cs="Arial"/>
              </w:rPr>
              <w:t> </w:t>
            </w:r>
          </w:p>
          <w:tbl>
            <w:tblPr>
              <w:tblW w:w="0" w:type="auto"/>
              <w:tblInd w:w="2376" w:type="dxa"/>
              <w:tblLayout w:type="fixed"/>
              <w:tblCellMar>
                <w:left w:w="0" w:type="dxa"/>
                <w:right w:w="0" w:type="dxa"/>
              </w:tblCellMar>
              <w:tblLook w:val="0000" w:firstRow="0" w:lastRow="0" w:firstColumn="0" w:lastColumn="0" w:noHBand="0" w:noVBand="0"/>
            </w:tblPr>
            <w:tblGrid>
              <w:gridCol w:w="2675"/>
              <w:gridCol w:w="2665"/>
            </w:tblGrid>
            <w:tr w:rsidR="009617F4" w14:paraId="4E2A7B20" w14:textId="77777777" w:rsidTr="00057E34">
              <w:tblPrEx>
                <w:tblCellMar>
                  <w:top w:w="0" w:type="dxa"/>
                  <w:left w:w="0" w:type="dxa"/>
                  <w:bottom w:w="0" w:type="dxa"/>
                  <w:right w:w="0" w:type="dxa"/>
                </w:tblCellMar>
              </w:tblPrEx>
              <w:tc>
                <w:tcPr>
                  <w:tcW w:w="267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95CACD" w14:textId="77777777" w:rsidR="009617F4" w:rsidRDefault="009617F4" w:rsidP="009617F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Amino acid</w:t>
                  </w:r>
                </w:p>
              </w:tc>
              <w:tc>
                <w:tcPr>
                  <w:tcW w:w="2665" w:type="dxa"/>
                  <w:tcBorders>
                    <w:top w:val="single" w:sz="8" w:space="0" w:color="000000"/>
                    <w:left w:val="nil"/>
                    <w:bottom w:val="single" w:sz="8" w:space="0" w:color="000000"/>
                    <w:right w:val="single" w:sz="8" w:space="0" w:color="000000"/>
                  </w:tcBorders>
                  <w:tcMar>
                    <w:left w:w="108" w:type="dxa"/>
                    <w:right w:w="108" w:type="dxa"/>
                  </w:tcMar>
                  <w:vAlign w:val="center"/>
                </w:tcPr>
                <w:p w14:paraId="1B921489" w14:textId="77777777" w:rsidR="009617F4" w:rsidRDefault="009617F4" w:rsidP="009617F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 present</w:t>
                  </w:r>
                </w:p>
              </w:tc>
            </w:tr>
            <w:tr w:rsidR="009617F4" w14:paraId="2FF2B4AE" w14:textId="77777777" w:rsidTr="00057E34">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Mar>
                    <w:left w:w="108" w:type="dxa"/>
                    <w:right w:w="108" w:type="dxa"/>
                  </w:tcMar>
                  <w:vAlign w:val="center"/>
                </w:tcPr>
                <w:p w14:paraId="4EC24CAC"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Arg</w:t>
                  </w:r>
                  <w:proofErr w:type="spellEnd"/>
                </w:p>
              </w:tc>
              <w:tc>
                <w:tcPr>
                  <w:tcW w:w="2665" w:type="dxa"/>
                  <w:tcBorders>
                    <w:top w:val="nil"/>
                    <w:left w:val="nil"/>
                    <w:bottom w:val="single" w:sz="8" w:space="0" w:color="000000"/>
                    <w:right w:val="single" w:sz="8" w:space="0" w:color="000000"/>
                  </w:tcBorders>
                  <w:tcMar>
                    <w:left w:w="108" w:type="dxa"/>
                    <w:right w:w="108" w:type="dxa"/>
                  </w:tcMar>
                  <w:vAlign w:val="center"/>
                </w:tcPr>
                <w:p w14:paraId="0F04385B"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r>
            <w:tr w:rsidR="009617F4" w14:paraId="33A25CE7" w14:textId="77777777" w:rsidTr="00057E34">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Mar>
                    <w:left w:w="108" w:type="dxa"/>
                    <w:right w:w="108" w:type="dxa"/>
                  </w:tcMar>
                  <w:vAlign w:val="center"/>
                </w:tcPr>
                <w:p w14:paraId="0D0A44D7"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Met</w:t>
                  </w:r>
                </w:p>
              </w:tc>
              <w:tc>
                <w:tcPr>
                  <w:tcW w:w="2665" w:type="dxa"/>
                  <w:tcBorders>
                    <w:top w:val="nil"/>
                    <w:left w:val="nil"/>
                    <w:bottom w:val="single" w:sz="8" w:space="0" w:color="000000"/>
                    <w:right w:val="single" w:sz="8" w:space="0" w:color="000000"/>
                  </w:tcBorders>
                  <w:tcMar>
                    <w:left w:w="108" w:type="dxa"/>
                    <w:right w:w="108" w:type="dxa"/>
                  </w:tcMar>
                  <w:vAlign w:val="center"/>
                </w:tcPr>
                <w:p w14:paraId="5DFFA679"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r>
            <w:tr w:rsidR="009617F4" w14:paraId="4E27F04A" w14:textId="77777777" w:rsidTr="00057E34">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Mar>
                    <w:left w:w="108" w:type="dxa"/>
                    <w:right w:w="108" w:type="dxa"/>
                  </w:tcMar>
                  <w:vAlign w:val="center"/>
                </w:tcPr>
                <w:p w14:paraId="76D2E7CD"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Gln</w:t>
                  </w:r>
                  <w:proofErr w:type="spellEnd"/>
                </w:p>
              </w:tc>
              <w:tc>
                <w:tcPr>
                  <w:tcW w:w="2665" w:type="dxa"/>
                  <w:tcBorders>
                    <w:top w:val="nil"/>
                    <w:left w:val="nil"/>
                    <w:bottom w:val="single" w:sz="8" w:space="0" w:color="000000"/>
                    <w:right w:val="single" w:sz="8" w:space="0" w:color="000000"/>
                  </w:tcBorders>
                  <w:tcMar>
                    <w:left w:w="108" w:type="dxa"/>
                    <w:right w:w="108" w:type="dxa"/>
                  </w:tcMar>
                  <w:vAlign w:val="center"/>
                </w:tcPr>
                <w:p w14:paraId="1413942B"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9617F4" w14:paraId="134964A2" w14:textId="77777777" w:rsidTr="00057E34">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Mar>
                    <w:left w:w="108" w:type="dxa"/>
                    <w:right w:w="108" w:type="dxa"/>
                  </w:tcMar>
                  <w:vAlign w:val="center"/>
                </w:tcPr>
                <w:p w14:paraId="6D3A2956"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Asn</w:t>
                  </w:r>
                  <w:proofErr w:type="spellEnd"/>
                </w:p>
              </w:tc>
              <w:tc>
                <w:tcPr>
                  <w:tcW w:w="2665" w:type="dxa"/>
                  <w:tcBorders>
                    <w:top w:val="nil"/>
                    <w:left w:val="nil"/>
                    <w:bottom w:val="single" w:sz="8" w:space="0" w:color="000000"/>
                    <w:right w:val="single" w:sz="8" w:space="0" w:color="000000"/>
                  </w:tcBorders>
                  <w:tcMar>
                    <w:left w:w="108" w:type="dxa"/>
                    <w:right w:w="108" w:type="dxa"/>
                  </w:tcMar>
                  <w:vAlign w:val="center"/>
                </w:tcPr>
                <w:p w14:paraId="6B50BC01"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bl>
          <w:p w14:paraId="01A64E7B"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 xml:space="preserve">Use the table and </w:t>
            </w:r>
            <w:r>
              <w:rPr>
                <w:rFonts w:ascii="Arial" w:hAnsi="Arial" w:cs="Arial"/>
                <w:b/>
                <w:bCs/>
              </w:rPr>
              <w:t xml:space="preserve">Figure 2 </w:t>
            </w:r>
            <w:r>
              <w:rPr>
                <w:rFonts w:ascii="Arial" w:hAnsi="Arial" w:cs="Arial"/>
              </w:rPr>
              <w:t>to work out the sequence of amino acids in this part of the enzyme. Write your answer in the boxes below.</w:t>
            </w:r>
          </w:p>
          <w:p w14:paraId="641D7DED" w14:textId="77777777" w:rsidR="009617F4" w:rsidRDefault="009617F4" w:rsidP="009617F4">
            <w:pPr>
              <w:widowControl w:val="0"/>
              <w:autoSpaceDE w:val="0"/>
              <w:autoSpaceDN w:val="0"/>
              <w:adjustRightInd w:val="0"/>
              <w:rPr>
                <w:rFonts w:ascii="Arial" w:hAnsi="Arial" w:cs="Arial"/>
              </w:rPr>
            </w:pPr>
            <w:r>
              <w:rPr>
                <w:rFonts w:ascii="Arial" w:hAnsi="Arial" w:cs="Arial"/>
              </w:rPr>
              <w:t> </w:t>
            </w:r>
          </w:p>
          <w:tbl>
            <w:tblPr>
              <w:tblW w:w="0" w:type="auto"/>
              <w:tblInd w:w="1242" w:type="dxa"/>
              <w:tblLayout w:type="fixed"/>
              <w:tblCellMar>
                <w:left w:w="0" w:type="dxa"/>
                <w:right w:w="0" w:type="dxa"/>
              </w:tblCellMar>
              <w:tblLook w:val="0000" w:firstRow="0" w:lastRow="0" w:firstColumn="0" w:lastColumn="0" w:noHBand="0" w:noVBand="0"/>
            </w:tblPr>
            <w:tblGrid>
              <w:gridCol w:w="1242"/>
              <w:gridCol w:w="1242"/>
              <w:gridCol w:w="1242"/>
              <w:gridCol w:w="1242"/>
              <w:gridCol w:w="1242"/>
              <w:gridCol w:w="1242"/>
              <w:gridCol w:w="1248"/>
            </w:tblGrid>
            <w:tr w:rsidR="009617F4" w14:paraId="628EE46C" w14:textId="77777777" w:rsidTr="00057E34">
              <w:tblPrEx>
                <w:tblCellMar>
                  <w:top w:w="0" w:type="dxa"/>
                  <w:left w:w="0" w:type="dxa"/>
                  <w:bottom w:w="0" w:type="dxa"/>
                  <w:right w:w="0" w:type="dxa"/>
                </w:tblCellMar>
              </w:tblPrEx>
              <w:tc>
                <w:tcPr>
                  <w:tcW w:w="124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A74E49C"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proofErr w:type="spellStart"/>
                  <w:r>
                    <w:rPr>
                      <w:rFonts w:ascii="Arial" w:hAnsi="Arial" w:cs="Arial"/>
                    </w:rPr>
                    <w:t>Gln</w:t>
                  </w:r>
                  <w:proofErr w:type="spellEnd"/>
                </w:p>
              </w:tc>
              <w:tc>
                <w:tcPr>
                  <w:tcW w:w="1242" w:type="dxa"/>
                  <w:tcBorders>
                    <w:top w:val="single" w:sz="8" w:space="0" w:color="000000"/>
                    <w:left w:val="nil"/>
                    <w:bottom w:val="single" w:sz="8" w:space="0" w:color="000000"/>
                    <w:right w:val="single" w:sz="8" w:space="0" w:color="000000"/>
                  </w:tcBorders>
                  <w:tcMar>
                    <w:left w:w="108" w:type="dxa"/>
                    <w:right w:w="108" w:type="dxa"/>
                  </w:tcMar>
                </w:tcPr>
                <w:p w14:paraId="51730F1C"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r>
                    <w:rPr>
                      <w:rFonts w:ascii="Arial" w:hAnsi="Arial" w:cs="Arial"/>
                    </w:rPr>
                    <w:t> </w:t>
                  </w:r>
                </w:p>
              </w:tc>
              <w:tc>
                <w:tcPr>
                  <w:tcW w:w="1242" w:type="dxa"/>
                  <w:tcBorders>
                    <w:top w:val="single" w:sz="8" w:space="0" w:color="000000"/>
                    <w:left w:val="nil"/>
                    <w:bottom w:val="single" w:sz="8" w:space="0" w:color="000000"/>
                    <w:right w:val="single" w:sz="8" w:space="0" w:color="000000"/>
                  </w:tcBorders>
                  <w:tcMar>
                    <w:left w:w="108" w:type="dxa"/>
                    <w:right w:w="108" w:type="dxa"/>
                  </w:tcMar>
                </w:tcPr>
                <w:p w14:paraId="4617883A"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r>
                    <w:rPr>
                      <w:rFonts w:ascii="Arial" w:hAnsi="Arial" w:cs="Arial"/>
                    </w:rPr>
                    <w:t> </w:t>
                  </w:r>
                </w:p>
              </w:tc>
              <w:tc>
                <w:tcPr>
                  <w:tcW w:w="1242" w:type="dxa"/>
                  <w:tcBorders>
                    <w:top w:val="single" w:sz="8" w:space="0" w:color="000000"/>
                    <w:left w:val="nil"/>
                    <w:bottom w:val="single" w:sz="8" w:space="0" w:color="000000"/>
                    <w:right w:val="single" w:sz="8" w:space="0" w:color="000000"/>
                  </w:tcBorders>
                  <w:tcMar>
                    <w:left w:w="108" w:type="dxa"/>
                    <w:right w:w="108" w:type="dxa"/>
                  </w:tcMar>
                </w:tcPr>
                <w:p w14:paraId="0FD1F7DC"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r>
                    <w:rPr>
                      <w:rFonts w:ascii="Arial" w:hAnsi="Arial" w:cs="Arial"/>
                    </w:rPr>
                    <w:t> </w:t>
                  </w:r>
                </w:p>
              </w:tc>
              <w:tc>
                <w:tcPr>
                  <w:tcW w:w="1242" w:type="dxa"/>
                  <w:tcBorders>
                    <w:top w:val="single" w:sz="8" w:space="0" w:color="000000"/>
                    <w:left w:val="nil"/>
                    <w:bottom w:val="single" w:sz="8" w:space="0" w:color="000000"/>
                    <w:right w:val="single" w:sz="8" w:space="0" w:color="000000"/>
                  </w:tcBorders>
                  <w:tcMar>
                    <w:left w:w="108" w:type="dxa"/>
                    <w:right w:w="108" w:type="dxa"/>
                  </w:tcMar>
                </w:tcPr>
                <w:p w14:paraId="051E5DC9"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r>
                    <w:rPr>
                      <w:rFonts w:ascii="Arial" w:hAnsi="Arial" w:cs="Arial"/>
                    </w:rPr>
                    <w:t> </w:t>
                  </w:r>
                </w:p>
              </w:tc>
              <w:tc>
                <w:tcPr>
                  <w:tcW w:w="1242" w:type="dxa"/>
                  <w:tcBorders>
                    <w:top w:val="single" w:sz="8" w:space="0" w:color="000000"/>
                    <w:left w:val="nil"/>
                    <w:bottom w:val="single" w:sz="8" w:space="0" w:color="000000"/>
                    <w:right w:val="single" w:sz="8" w:space="0" w:color="000000"/>
                  </w:tcBorders>
                  <w:tcMar>
                    <w:left w:w="108" w:type="dxa"/>
                    <w:right w:w="108" w:type="dxa"/>
                  </w:tcMar>
                </w:tcPr>
                <w:p w14:paraId="79009799"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r>
                    <w:rPr>
                      <w:rFonts w:ascii="Arial" w:hAnsi="Arial" w:cs="Arial"/>
                    </w:rPr>
                    <w:t> </w:t>
                  </w:r>
                </w:p>
              </w:tc>
              <w:tc>
                <w:tcPr>
                  <w:tcW w:w="1248" w:type="dxa"/>
                  <w:tcBorders>
                    <w:top w:val="single" w:sz="8" w:space="0" w:color="000000"/>
                    <w:left w:val="nil"/>
                    <w:bottom w:val="single" w:sz="8" w:space="0" w:color="000000"/>
                    <w:right w:val="single" w:sz="8" w:space="0" w:color="000000"/>
                  </w:tcBorders>
                  <w:tcMar>
                    <w:left w:w="108" w:type="dxa"/>
                    <w:right w:w="108" w:type="dxa"/>
                  </w:tcMar>
                </w:tcPr>
                <w:p w14:paraId="26C4AF89" w14:textId="77777777" w:rsidR="009617F4" w:rsidRDefault="009617F4" w:rsidP="009617F4">
                  <w:pPr>
                    <w:widowControl w:val="0"/>
                    <w:autoSpaceDE w:val="0"/>
                    <w:autoSpaceDN w:val="0"/>
                    <w:adjustRightInd w:val="0"/>
                    <w:spacing w:before="240" w:after="240" w:line="240" w:lineRule="auto"/>
                    <w:jc w:val="center"/>
                    <w:rPr>
                      <w:rFonts w:ascii="Arial" w:hAnsi="Arial" w:cs="Arial"/>
                    </w:rPr>
                  </w:pPr>
                  <w:r>
                    <w:rPr>
                      <w:rFonts w:ascii="Arial" w:hAnsi="Arial" w:cs="Arial"/>
                    </w:rPr>
                    <w:t> </w:t>
                  </w:r>
                </w:p>
              </w:tc>
            </w:tr>
          </w:tbl>
          <w:p w14:paraId="1EDDF248"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43A46EFA"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(e)     Explain how a change in a sequence of DNA bases could result in a non-functional enzyme.</w:t>
            </w:r>
          </w:p>
          <w:p w14:paraId="164236DA"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053F0E5C"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5F1685A2"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7E118A1D"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01EC7AD1"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68305633"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2167DE2A" w14:textId="5C90943F"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319418EB" w14:textId="77777777" w:rsidR="009617F4" w:rsidRDefault="009617F4" w:rsidP="009617F4">
            <w:pPr>
              <w:widowControl w:val="0"/>
              <w:autoSpaceDE w:val="0"/>
              <w:autoSpaceDN w:val="0"/>
              <w:adjustRightInd w:val="0"/>
              <w:spacing w:before="60"/>
              <w:jc w:val="right"/>
              <w:rPr>
                <w:rFonts w:ascii="Arial" w:hAnsi="Arial" w:cs="Arial"/>
                <w:b/>
                <w:bCs/>
                <w:sz w:val="20"/>
                <w:szCs w:val="20"/>
              </w:rPr>
            </w:pPr>
          </w:p>
          <w:p w14:paraId="57966942" w14:textId="28C2B080" w:rsidR="009617F4" w:rsidRPr="00D7671F" w:rsidRDefault="009617F4" w:rsidP="009617F4">
            <w:pPr>
              <w:jc w:val="right"/>
              <w:rPr>
                <w:rFonts w:ascii="Comic Sans MS" w:hAnsi="Comic Sans MS"/>
                <w:sz w:val="28"/>
                <w:szCs w:val="28"/>
              </w:rPr>
            </w:pPr>
            <w:r>
              <w:rPr>
                <w:rFonts w:ascii="Arial" w:hAnsi="Arial" w:cs="Arial"/>
                <w:b/>
                <w:bCs/>
                <w:sz w:val="20"/>
                <w:szCs w:val="20"/>
              </w:rPr>
              <w:t>(Total 8 marks)</w:t>
            </w:r>
          </w:p>
          <w:p w14:paraId="07E01B89" w14:textId="3B8CFA49" w:rsidR="00A55790" w:rsidRDefault="00A55790" w:rsidP="000D3963">
            <w:pPr>
              <w:pStyle w:val="ListParagraph"/>
              <w:ind w:left="750"/>
              <w:rPr>
                <w:rFonts w:ascii="Comic Sans MS" w:hAnsi="Comic Sans MS"/>
                <w:sz w:val="28"/>
                <w:szCs w:val="28"/>
              </w:rPr>
            </w:pPr>
          </w:p>
          <w:p w14:paraId="2A6AA01B" w14:textId="578D00A0" w:rsidR="00A55790" w:rsidRDefault="00A55790" w:rsidP="000D3963">
            <w:pPr>
              <w:pStyle w:val="ListParagraph"/>
              <w:ind w:left="750"/>
              <w:rPr>
                <w:rFonts w:ascii="Comic Sans MS" w:hAnsi="Comic Sans MS"/>
                <w:sz w:val="28"/>
                <w:szCs w:val="28"/>
              </w:rPr>
            </w:pPr>
          </w:p>
          <w:p w14:paraId="575DEBA4" w14:textId="4925D389" w:rsidR="00A55790" w:rsidRDefault="00A55790" w:rsidP="000D3963">
            <w:pPr>
              <w:pStyle w:val="ListParagraph"/>
              <w:ind w:left="750"/>
              <w:rPr>
                <w:rFonts w:ascii="Comic Sans MS" w:hAnsi="Comic Sans MS"/>
                <w:sz w:val="28"/>
                <w:szCs w:val="28"/>
              </w:rPr>
            </w:pPr>
          </w:p>
          <w:p w14:paraId="4B310A42" w14:textId="198CB5A8" w:rsidR="00A55790" w:rsidRDefault="00A55790" w:rsidP="000D3963">
            <w:pPr>
              <w:pStyle w:val="ListParagraph"/>
              <w:ind w:left="750"/>
              <w:rPr>
                <w:rFonts w:ascii="Comic Sans MS" w:hAnsi="Comic Sans MS"/>
                <w:sz w:val="28"/>
                <w:szCs w:val="28"/>
              </w:rPr>
            </w:pPr>
          </w:p>
          <w:p w14:paraId="4621B00B" w14:textId="156B70D0" w:rsidR="009617F4" w:rsidRDefault="009617F4" w:rsidP="000D3963">
            <w:pPr>
              <w:pStyle w:val="ListParagraph"/>
              <w:ind w:left="750"/>
              <w:rPr>
                <w:rFonts w:ascii="Comic Sans MS" w:hAnsi="Comic Sans MS"/>
                <w:sz w:val="28"/>
                <w:szCs w:val="28"/>
              </w:rPr>
            </w:pPr>
          </w:p>
          <w:p w14:paraId="55D394BB" w14:textId="30FDBA7A" w:rsidR="009617F4" w:rsidRDefault="009617F4" w:rsidP="000D3963">
            <w:pPr>
              <w:pStyle w:val="ListParagraph"/>
              <w:ind w:left="750"/>
              <w:rPr>
                <w:rFonts w:ascii="Comic Sans MS" w:hAnsi="Comic Sans MS"/>
                <w:sz w:val="28"/>
                <w:szCs w:val="28"/>
              </w:rPr>
            </w:pPr>
          </w:p>
          <w:p w14:paraId="10E7AD6B" w14:textId="77777777" w:rsidR="009617F4" w:rsidRDefault="009617F4" w:rsidP="000D3963">
            <w:pPr>
              <w:pStyle w:val="ListParagraph"/>
              <w:ind w:left="750"/>
              <w:rPr>
                <w:rFonts w:ascii="Comic Sans MS" w:hAnsi="Comic Sans MS"/>
                <w:sz w:val="28"/>
                <w:szCs w:val="28"/>
              </w:rPr>
            </w:pPr>
          </w:p>
          <w:p w14:paraId="052094F5" w14:textId="4DFF2B1B" w:rsidR="00A55790" w:rsidRDefault="00A55790" w:rsidP="000D3963">
            <w:pPr>
              <w:pStyle w:val="ListParagraph"/>
              <w:ind w:left="750"/>
              <w:rPr>
                <w:rFonts w:ascii="Comic Sans MS" w:hAnsi="Comic Sans MS"/>
                <w:sz w:val="28"/>
                <w:szCs w:val="28"/>
              </w:rPr>
            </w:pPr>
          </w:p>
          <w:p w14:paraId="51259C2D" w14:textId="2AE53D5F" w:rsidR="00A55790" w:rsidRDefault="00A55790" w:rsidP="000D3963">
            <w:pPr>
              <w:pStyle w:val="ListParagraph"/>
              <w:ind w:left="750"/>
              <w:rPr>
                <w:rFonts w:ascii="Comic Sans MS" w:hAnsi="Comic Sans MS"/>
                <w:sz w:val="28"/>
                <w:szCs w:val="28"/>
              </w:rPr>
            </w:pPr>
          </w:p>
          <w:p w14:paraId="2FCC9ACA"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575B11F8" w14:textId="77777777" w:rsidR="009617F4" w:rsidRDefault="009617F4" w:rsidP="009617F4">
            <w:pPr>
              <w:widowControl w:val="0"/>
              <w:autoSpaceDE w:val="0"/>
              <w:autoSpaceDN w:val="0"/>
              <w:adjustRightInd w:val="0"/>
              <w:ind w:left="567" w:right="567"/>
              <w:rPr>
                <w:rFonts w:ascii="Arial" w:hAnsi="Arial" w:cs="Arial"/>
              </w:rPr>
            </w:pPr>
            <w:r>
              <w:rPr>
                <w:rFonts w:ascii="Arial" w:hAnsi="Arial" w:cs="Arial"/>
              </w:rPr>
              <w:t>The diagram below represents one process that occurs during protein synthesis.</w:t>
            </w:r>
          </w:p>
          <w:p w14:paraId="5BCD4816" w14:textId="09027EE5" w:rsidR="009617F4" w:rsidRDefault="009617F4" w:rsidP="009617F4">
            <w:pPr>
              <w:widowControl w:val="0"/>
              <w:autoSpaceDE w:val="0"/>
              <w:autoSpaceDN w:val="0"/>
              <w:adjustRightInd w:val="0"/>
              <w:spacing w:before="240"/>
              <w:jc w:val="center"/>
              <w:rPr>
                <w:rFonts w:ascii="Arial" w:hAnsi="Arial" w:cs="Arial"/>
              </w:rPr>
            </w:pPr>
            <w:r>
              <w:rPr>
                <w:rFonts w:ascii="Arial" w:hAnsi="Arial" w:cs="Arial"/>
                <w:noProof/>
              </w:rPr>
              <w:drawing>
                <wp:inline distT="0" distB="0" distL="0" distR="0" wp14:anchorId="1C276EA6" wp14:editId="79C80205">
                  <wp:extent cx="2581275"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2076450"/>
                          </a:xfrm>
                          <a:prstGeom prst="rect">
                            <a:avLst/>
                          </a:prstGeom>
                          <a:noFill/>
                          <a:ln>
                            <a:noFill/>
                          </a:ln>
                        </pic:spPr>
                      </pic:pic>
                    </a:graphicData>
                  </a:graphic>
                </wp:inline>
              </w:drawing>
            </w:r>
            <w:r>
              <w:rPr>
                <w:rFonts w:ascii="Arial" w:hAnsi="Arial" w:cs="Arial"/>
              </w:rPr>
              <w:t> </w:t>
            </w:r>
          </w:p>
          <w:p w14:paraId="6D534A88"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(a)     Name the process shown.</w:t>
            </w:r>
          </w:p>
          <w:p w14:paraId="2F5F3BBE"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7383B712"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1F131F95"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 xml:space="preserve">(b)     Identify the molecule labelled </w:t>
            </w:r>
            <w:r>
              <w:rPr>
                <w:rFonts w:ascii="Arial" w:hAnsi="Arial" w:cs="Arial"/>
                <w:b/>
                <w:bCs/>
              </w:rPr>
              <w:t>Q</w:t>
            </w:r>
            <w:r>
              <w:rPr>
                <w:rFonts w:ascii="Arial" w:hAnsi="Arial" w:cs="Arial"/>
              </w:rPr>
              <w:t>.</w:t>
            </w:r>
          </w:p>
          <w:p w14:paraId="3BAF5C4A"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51744F75"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76192DC4"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(c)     In the diagram above, the first codon is AUG. Give the base sequence of:</w:t>
            </w:r>
          </w:p>
          <w:p w14:paraId="3EFDB87B"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the complementary DNA base sequence __________________________________</w:t>
            </w:r>
          </w:p>
          <w:p w14:paraId="269B1F53"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the missing anticodon _________________________________________________</w:t>
            </w:r>
          </w:p>
          <w:p w14:paraId="280D886C"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2A3765D6" w14:textId="77777777" w:rsidR="009617F4" w:rsidRDefault="009617F4" w:rsidP="009617F4">
            <w:pPr>
              <w:widowControl w:val="0"/>
              <w:autoSpaceDE w:val="0"/>
              <w:autoSpaceDN w:val="0"/>
              <w:adjustRightInd w:val="0"/>
              <w:spacing w:before="240"/>
              <w:ind w:left="567" w:right="567"/>
              <w:rPr>
                <w:rFonts w:ascii="Arial" w:hAnsi="Arial" w:cs="Arial"/>
              </w:rPr>
            </w:pPr>
            <w:r>
              <w:rPr>
                <w:rFonts w:ascii="Arial" w:hAnsi="Arial" w:cs="Arial"/>
              </w:rPr>
              <w:t>The table below shows the base triplets that code for two amino acids.</w:t>
            </w:r>
          </w:p>
          <w:p w14:paraId="2A4A8AFA" w14:textId="77777777" w:rsidR="009617F4" w:rsidRDefault="009617F4" w:rsidP="009617F4">
            <w:pPr>
              <w:widowControl w:val="0"/>
              <w:autoSpaceDE w:val="0"/>
              <w:autoSpaceDN w:val="0"/>
              <w:adjustRightInd w:val="0"/>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4000"/>
              <w:gridCol w:w="4000"/>
            </w:tblGrid>
            <w:tr w:rsidR="009617F4" w14:paraId="77B812DB" w14:textId="77777777" w:rsidTr="00057E34">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C25032" w14:textId="77777777" w:rsidR="009617F4" w:rsidRDefault="009617F4" w:rsidP="009617F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Amino acid</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8B4A8F" w14:textId="77777777" w:rsidR="009617F4" w:rsidRDefault="009617F4" w:rsidP="009617F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Encoding base triplet</w:t>
                  </w:r>
                </w:p>
              </w:tc>
            </w:tr>
            <w:tr w:rsidR="009617F4" w14:paraId="05B1FE94" w14:textId="77777777" w:rsidTr="00057E34">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B863A0"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Aspartic acid</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D2EBEF"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GAC, GAU</w:t>
                  </w:r>
                </w:p>
              </w:tc>
            </w:tr>
            <w:tr w:rsidR="009617F4" w14:paraId="1133DDEA" w14:textId="77777777" w:rsidTr="00057E34">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802393"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Proline</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E16D89" w14:textId="77777777" w:rsidR="009617F4" w:rsidRDefault="009617F4" w:rsidP="009617F4">
                  <w:pPr>
                    <w:widowControl w:val="0"/>
                    <w:autoSpaceDE w:val="0"/>
                    <w:autoSpaceDN w:val="0"/>
                    <w:adjustRightInd w:val="0"/>
                    <w:spacing w:before="120" w:after="120" w:line="240" w:lineRule="auto"/>
                    <w:jc w:val="center"/>
                    <w:rPr>
                      <w:rFonts w:ascii="Arial" w:hAnsi="Arial" w:cs="Arial"/>
                    </w:rPr>
                  </w:pPr>
                  <w:r>
                    <w:rPr>
                      <w:rFonts w:ascii="Arial" w:hAnsi="Arial" w:cs="Arial"/>
                    </w:rPr>
                    <w:t>CCA, CCG, CCC, CCU</w:t>
                  </w:r>
                </w:p>
              </w:tc>
            </w:tr>
          </w:tbl>
          <w:p w14:paraId="1E990BE8"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440F2BF6"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14D94239"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1BAA309C"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0365D2C1"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28E139AC"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1711CDC3"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6A6EBAE7"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1DF521E9" w14:textId="77777777" w:rsidR="009617F4" w:rsidRDefault="009617F4" w:rsidP="009617F4">
            <w:pPr>
              <w:widowControl w:val="0"/>
              <w:autoSpaceDE w:val="0"/>
              <w:autoSpaceDN w:val="0"/>
              <w:adjustRightInd w:val="0"/>
              <w:spacing w:before="240"/>
              <w:ind w:left="1134" w:right="567" w:hanging="567"/>
              <w:rPr>
                <w:rFonts w:ascii="Arial" w:hAnsi="Arial" w:cs="Arial"/>
              </w:rPr>
            </w:pPr>
          </w:p>
          <w:p w14:paraId="0DD515E1" w14:textId="35050DF4"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lastRenderedPageBreak/>
              <w:t>(d)     Aspartic acid and proline are both amino acids. Describe how two amino acids differ from one another. You may use a diagram to help your description.</w:t>
            </w:r>
          </w:p>
          <w:p w14:paraId="42B5113C" w14:textId="77777777" w:rsidR="009617F4" w:rsidRDefault="009617F4" w:rsidP="009617F4">
            <w:pPr>
              <w:widowControl w:val="0"/>
              <w:autoSpaceDE w:val="0"/>
              <w:autoSpaceDN w:val="0"/>
              <w:adjustRightInd w:val="0"/>
              <w:spacing w:before="240"/>
              <w:ind w:left="567" w:right="567"/>
              <w:rPr>
                <w:rFonts w:ascii="Arial" w:hAnsi="Arial" w:cs="Arial"/>
              </w:rPr>
            </w:pPr>
            <w:r>
              <w:rPr>
                <w:rFonts w:ascii="Arial" w:hAnsi="Arial" w:cs="Arial"/>
              </w:rPr>
              <w:t> </w:t>
            </w:r>
          </w:p>
          <w:p w14:paraId="376302FD" w14:textId="77777777" w:rsidR="009617F4" w:rsidRDefault="009617F4" w:rsidP="009617F4">
            <w:pPr>
              <w:widowControl w:val="0"/>
              <w:autoSpaceDE w:val="0"/>
              <w:autoSpaceDN w:val="0"/>
              <w:adjustRightInd w:val="0"/>
              <w:spacing w:before="240"/>
              <w:ind w:left="567" w:right="567"/>
              <w:rPr>
                <w:rFonts w:ascii="Arial" w:hAnsi="Arial" w:cs="Arial"/>
              </w:rPr>
            </w:pPr>
            <w:r>
              <w:rPr>
                <w:rFonts w:ascii="Arial" w:hAnsi="Arial" w:cs="Arial"/>
              </w:rPr>
              <w:t> </w:t>
            </w:r>
          </w:p>
          <w:p w14:paraId="6C7675BB" w14:textId="77777777" w:rsidR="009617F4" w:rsidRDefault="009617F4" w:rsidP="009617F4">
            <w:pPr>
              <w:widowControl w:val="0"/>
              <w:autoSpaceDE w:val="0"/>
              <w:autoSpaceDN w:val="0"/>
              <w:adjustRightInd w:val="0"/>
              <w:spacing w:before="240"/>
              <w:ind w:left="567" w:right="567"/>
              <w:rPr>
                <w:rFonts w:ascii="Arial" w:hAnsi="Arial" w:cs="Arial"/>
              </w:rPr>
            </w:pPr>
            <w:r>
              <w:rPr>
                <w:rFonts w:ascii="Arial" w:hAnsi="Arial" w:cs="Arial"/>
              </w:rPr>
              <w:t> </w:t>
            </w:r>
          </w:p>
          <w:p w14:paraId="178F6E43"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7485C665"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4B190A86"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1AB59E02"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447B78B6"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(e)     Deletion of the sixth base (G) in the sequence shown in the diagram above would change the nature of the protein produced but substitution of the same base would not. Use the information in the table and your own knowledge to explain why.</w:t>
            </w:r>
          </w:p>
          <w:p w14:paraId="4FD2AA9E"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5FE85AB2"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6FEC3CB2"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54E1774B"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68AA512F"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68F96937" w14:textId="77777777" w:rsidR="009617F4" w:rsidRDefault="009617F4" w:rsidP="009617F4">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___________________________________________________________________</w:t>
            </w:r>
          </w:p>
          <w:p w14:paraId="43464776"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377022E1" w14:textId="5E70F86E" w:rsidR="00A55790" w:rsidRDefault="009617F4" w:rsidP="009617F4">
            <w:pPr>
              <w:pStyle w:val="ListParagraph"/>
              <w:ind w:left="750"/>
              <w:jc w:val="right"/>
              <w:rPr>
                <w:rFonts w:ascii="Arial" w:hAnsi="Arial" w:cs="Arial"/>
                <w:b/>
                <w:bCs/>
                <w:sz w:val="20"/>
                <w:szCs w:val="20"/>
              </w:rPr>
            </w:pPr>
            <w:r>
              <w:rPr>
                <w:rFonts w:ascii="Arial" w:hAnsi="Arial" w:cs="Arial"/>
                <w:b/>
                <w:bCs/>
                <w:sz w:val="20"/>
                <w:szCs w:val="20"/>
              </w:rPr>
              <w:t>(Total 8 marks)</w:t>
            </w:r>
          </w:p>
          <w:p w14:paraId="2EF776DE" w14:textId="6697F37E" w:rsidR="009617F4" w:rsidRDefault="009617F4" w:rsidP="009617F4">
            <w:pPr>
              <w:pStyle w:val="ListParagraph"/>
              <w:ind w:left="750"/>
              <w:jc w:val="right"/>
              <w:rPr>
                <w:rFonts w:ascii="Arial" w:hAnsi="Arial" w:cs="Arial"/>
                <w:b/>
                <w:bCs/>
                <w:sz w:val="20"/>
                <w:szCs w:val="20"/>
              </w:rPr>
            </w:pPr>
          </w:p>
          <w:p w14:paraId="6E652899" w14:textId="39D37124" w:rsidR="009617F4" w:rsidRDefault="009617F4" w:rsidP="009617F4">
            <w:pPr>
              <w:pStyle w:val="ListParagraph"/>
              <w:ind w:left="750"/>
              <w:rPr>
                <w:rFonts w:ascii="Arial" w:hAnsi="Arial" w:cs="Arial"/>
                <w:b/>
                <w:bCs/>
                <w:sz w:val="20"/>
                <w:szCs w:val="20"/>
              </w:rPr>
            </w:pPr>
          </w:p>
          <w:p w14:paraId="7FA839C8" w14:textId="73BDA756" w:rsidR="009617F4" w:rsidRDefault="009617F4" w:rsidP="009617F4">
            <w:pPr>
              <w:pStyle w:val="ListParagraph"/>
              <w:ind w:left="750"/>
              <w:rPr>
                <w:rFonts w:ascii="Arial" w:hAnsi="Arial" w:cs="Arial"/>
                <w:b/>
                <w:bCs/>
                <w:sz w:val="20"/>
                <w:szCs w:val="20"/>
              </w:rPr>
            </w:pPr>
          </w:p>
          <w:p w14:paraId="4DC98DD8" w14:textId="48537E32" w:rsidR="009617F4" w:rsidRDefault="009617F4" w:rsidP="009617F4">
            <w:pPr>
              <w:pStyle w:val="ListParagraph"/>
              <w:ind w:left="750"/>
              <w:rPr>
                <w:rFonts w:ascii="Arial" w:hAnsi="Arial" w:cs="Arial"/>
                <w:b/>
                <w:bCs/>
                <w:sz w:val="20"/>
                <w:szCs w:val="20"/>
              </w:rPr>
            </w:pPr>
          </w:p>
          <w:p w14:paraId="461D1F21" w14:textId="663FFC18" w:rsidR="009617F4" w:rsidRDefault="009617F4" w:rsidP="009617F4">
            <w:pPr>
              <w:pStyle w:val="ListParagraph"/>
              <w:ind w:left="750"/>
              <w:rPr>
                <w:rFonts w:ascii="Arial" w:hAnsi="Arial" w:cs="Arial"/>
                <w:b/>
                <w:bCs/>
                <w:sz w:val="20"/>
                <w:szCs w:val="20"/>
              </w:rPr>
            </w:pPr>
          </w:p>
          <w:p w14:paraId="2A7D87BF"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606B185D"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1FCAAC04"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564A0306"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1DAE4C29"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6DBCA963"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1D080752" w14:textId="7777777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p>
          <w:p w14:paraId="0C0563AE" w14:textId="79BB2F07" w:rsidR="009617F4" w:rsidRDefault="009617F4" w:rsidP="009617F4">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45CDC867" w14:textId="77777777" w:rsidR="009617F4" w:rsidRDefault="009617F4" w:rsidP="009617F4">
            <w:pPr>
              <w:widowControl w:val="0"/>
              <w:autoSpaceDE w:val="0"/>
              <w:autoSpaceDN w:val="0"/>
              <w:adjustRightInd w:val="0"/>
              <w:ind w:left="1134" w:right="567" w:hanging="567"/>
              <w:rPr>
                <w:rFonts w:ascii="Arial" w:hAnsi="Arial" w:cs="Arial"/>
              </w:rPr>
            </w:pPr>
            <w:r>
              <w:rPr>
                <w:rFonts w:ascii="Arial" w:hAnsi="Arial" w:cs="Arial"/>
              </w:rPr>
              <w:t>(a)     The diagram shows a stage of mitosis in an animal cell.</w:t>
            </w:r>
          </w:p>
          <w:p w14:paraId="028DE81F" w14:textId="3BE4A692"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noProof/>
              </w:rPr>
              <w:drawing>
                <wp:inline distT="0" distB="0" distL="0" distR="0" wp14:anchorId="6C7B4CA9" wp14:editId="0C41303F">
                  <wp:extent cx="1800225" cy="1438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438275"/>
                          </a:xfrm>
                          <a:prstGeom prst="rect">
                            <a:avLst/>
                          </a:prstGeom>
                          <a:noFill/>
                          <a:ln>
                            <a:noFill/>
                          </a:ln>
                        </pic:spPr>
                      </pic:pic>
                    </a:graphicData>
                  </a:graphic>
                </wp:inline>
              </w:drawing>
            </w:r>
            <w:r>
              <w:rPr>
                <w:rFonts w:ascii="Arial" w:hAnsi="Arial" w:cs="Arial"/>
              </w:rPr>
              <w:t> </w:t>
            </w:r>
          </w:p>
          <w:p w14:paraId="190E926E" w14:textId="77777777" w:rsidR="009617F4" w:rsidRDefault="009617F4" w:rsidP="009617F4">
            <w:pPr>
              <w:widowControl w:val="0"/>
              <w:autoSpaceDE w:val="0"/>
              <w:autoSpaceDN w:val="0"/>
              <w:adjustRightInd w:val="0"/>
              <w:spacing w:before="240"/>
              <w:ind w:left="1701" w:right="567" w:hanging="567"/>
              <w:rPr>
                <w:rFonts w:ascii="Arial" w:hAnsi="Arial" w:cs="Arial"/>
              </w:rPr>
            </w:pPr>
            <w:r>
              <w:rPr>
                <w:rFonts w:ascii="Arial" w:hAnsi="Arial" w:cs="Arial"/>
              </w:rPr>
              <w:t>(i)      Name this stage.</w:t>
            </w:r>
          </w:p>
          <w:p w14:paraId="5F143D09"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26766028"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2653A8DD" w14:textId="77777777" w:rsidR="009617F4" w:rsidRDefault="009617F4" w:rsidP="009617F4">
            <w:pPr>
              <w:widowControl w:val="0"/>
              <w:autoSpaceDE w:val="0"/>
              <w:autoSpaceDN w:val="0"/>
              <w:adjustRightInd w:val="0"/>
              <w:spacing w:before="240"/>
              <w:ind w:left="1701" w:right="567" w:hanging="567"/>
              <w:rPr>
                <w:rFonts w:ascii="Arial" w:hAnsi="Arial" w:cs="Arial"/>
              </w:rPr>
            </w:pPr>
            <w:r>
              <w:rPr>
                <w:rFonts w:ascii="Arial" w:hAnsi="Arial" w:cs="Arial"/>
              </w:rPr>
              <w:t>(ii)     Describe what happens during this stage that results in the production of two genetically identical cells.</w:t>
            </w:r>
          </w:p>
          <w:p w14:paraId="7281E0F4"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7B9FD318"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3D7233A2"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6133A7B0"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15B502FA"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5C3FE3D8"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1A14CA0F" w14:textId="77777777" w:rsidR="009617F4" w:rsidRDefault="009617F4" w:rsidP="009617F4">
            <w:pPr>
              <w:widowControl w:val="0"/>
              <w:autoSpaceDE w:val="0"/>
              <w:autoSpaceDN w:val="0"/>
              <w:adjustRightInd w:val="0"/>
              <w:spacing w:before="240"/>
              <w:ind w:left="1134" w:right="567" w:hanging="567"/>
              <w:rPr>
                <w:rFonts w:ascii="Arial" w:hAnsi="Arial" w:cs="Arial"/>
              </w:rPr>
            </w:pPr>
            <w:r>
              <w:rPr>
                <w:rFonts w:ascii="Arial" w:hAnsi="Arial" w:cs="Arial"/>
              </w:rPr>
              <w:t>(b)     A sample of epithelial tissue from the small intestine of an animal was analysed.</w:t>
            </w:r>
            <w:r>
              <w:rPr>
                <w:rFonts w:ascii="Arial" w:hAnsi="Arial" w:cs="Arial"/>
              </w:rPr>
              <w:br/>
              <w:t>Some of the cells had 8.4 units of DNA, others had only 4.2 units.</w:t>
            </w:r>
          </w:p>
          <w:p w14:paraId="2A986D34" w14:textId="77777777" w:rsidR="009617F4" w:rsidRDefault="009617F4" w:rsidP="009617F4">
            <w:pPr>
              <w:widowControl w:val="0"/>
              <w:autoSpaceDE w:val="0"/>
              <w:autoSpaceDN w:val="0"/>
              <w:adjustRightInd w:val="0"/>
              <w:spacing w:before="240"/>
              <w:ind w:left="1701" w:right="567" w:hanging="567"/>
              <w:rPr>
                <w:rFonts w:ascii="Arial" w:hAnsi="Arial" w:cs="Arial"/>
              </w:rPr>
            </w:pPr>
            <w:r>
              <w:rPr>
                <w:rFonts w:ascii="Arial" w:hAnsi="Arial" w:cs="Arial"/>
              </w:rPr>
              <w:t>(i)      Use your knowledge of the cell cycle to explain why some cells had 8.4 units of DNA and others had only 4.2 units.</w:t>
            </w:r>
          </w:p>
          <w:p w14:paraId="34A22FDE"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4D133888"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756C8DEC"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608D92BD"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32434E2D" w14:textId="77777777" w:rsidR="009617F4" w:rsidRDefault="009617F4" w:rsidP="009617F4">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______________________________________________________________</w:t>
            </w:r>
          </w:p>
          <w:p w14:paraId="5B1AF54E"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4418CD3" w14:textId="77777777" w:rsidR="009617F4" w:rsidRDefault="009617F4" w:rsidP="009617F4">
            <w:pPr>
              <w:widowControl w:val="0"/>
              <w:autoSpaceDE w:val="0"/>
              <w:autoSpaceDN w:val="0"/>
              <w:adjustRightInd w:val="0"/>
              <w:spacing w:before="240"/>
              <w:ind w:left="1701" w:right="567" w:hanging="567"/>
              <w:rPr>
                <w:rFonts w:ascii="Arial" w:hAnsi="Arial" w:cs="Arial"/>
              </w:rPr>
            </w:pPr>
            <w:r>
              <w:rPr>
                <w:rFonts w:ascii="Arial" w:hAnsi="Arial" w:cs="Arial"/>
              </w:rPr>
              <w:t>(ii)     How many units of DNA would you expect to be present in a gamete formed in this animal as a result of meiosis?</w:t>
            </w:r>
          </w:p>
          <w:p w14:paraId="51C44C2C" w14:textId="322DEC7A" w:rsidR="009617F4" w:rsidRDefault="009617F4" w:rsidP="009617F4">
            <w:pPr>
              <w:widowControl w:val="0"/>
              <w:autoSpaceDE w:val="0"/>
              <w:autoSpaceDN w:val="0"/>
              <w:adjustRightInd w:val="0"/>
              <w:spacing w:before="240"/>
              <w:ind w:left="2268" w:right="567" w:hanging="567"/>
              <w:rPr>
                <w:rFonts w:ascii="Arial" w:hAnsi="Arial" w:cs="Arial"/>
              </w:rPr>
            </w:pPr>
            <w:r>
              <w:rPr>
                <w:rFonts w:ascii="Arial" w:hAnsi="Arial" w:cs="Arial"/>
                <w:noProof/>
              </w:rPr>
              <w:drawing>
                <wp:inline distT="0" distB="0" distL="0" distR="0" wp14:anchorId="5138D30C" wp14:editId="2AB9BA54">
                  <wp:extent cx="4095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rPr>
              <w:t> </w:t>
            </w:r>
          </w:p>
          <w:p w14:paraId="72AB25CC" w14:textId="77777777" w:rsidR="009617F4"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6A96208A" w14:textId="77777777" w:rsidR="004C7D0D" w:rsidRDefault="009617F4" w:rsidP="009617F4">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6 marks)</w:t>
            </w:r>
          </w:p>
          <w:p w14:paraId="36C4A816" w14:textId="19A85A1F" w:rsidR="009617F4" w:rsidRDefault="009617F4" w:rsidP="009617F4">
            <w:pPr>
              <w:widowControl w:val="0"/>
              <w:autoSpaceDE w:val="0"/>
              <w:autoSpaceDN w:val="0"/>
              <w:adjustRightInd w:val="0"/>
              <w:spacing w:before="60"/>
              <w:jc w:val="right"/>
            </w:pPr>
          </w:p>
        </w:tc>
      </w:tr>
    </w:tbl>
    <w:p w14:paraId="5AB0BBD0" w14:textId="77777777" w:rsidR="00DF4F9E" w:rsidRPr="004C7D0D" w:rsidRDefault="00DF4F9E" w:rsidP="004C7D0D"/>
    <w:sectPr w:rsidR="00DF4F9E" w:rsidRPr="004C7D0D" w:rsidSect="004C7D0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5B09" w14:textId="77777777" w:rsidR="008F68BC" w:rsidRDefault="008F68BC" w:rsidP="00DF4F9E">
      <w:pPr>
        <w:spacing w:after="0" w:line="240" w:lineRule="auto"/>
      </w:pPr>
      <w:r>
        <w:separator/>
      </w:r>
    </w:p>
  </w:endnote>
  <w:endnote w:type="continuationSeparator" w:id="0">
    <w:p w14:paraId="03D6CE25" w14:textId="77777777" w:rsidR="008F68BC" w:rsidRDefault="008F68BC" w:rsidP="00DF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C7451" w14:textId="77777777" w:rsidR="008F68BC" w:rsidRDefault="008F68BC" w:rsidP="00DF4F9E">
      <w:pPr>
        <w:spacing w:after="0" w:line="240" w:lineRule="auto"/>
      </w:pPr>
      <w:r>
        <w:separator/>
      </w:r>
    </w:p>
  </w:footnote>
  <w:footnote w:type="continuationSeparator" w:id="0">
    <w:p w14:paraId="440243C6" w14:textId="77777777" w:rsidR="008F68BC" w:rsidRDefault="008F68BC" w:rsidP="00DF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42F"/>
    <w:multiLevelType w:val="hybridMultilevel"/>
    <w:tmpl w:val="5F52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96F7C"/>
    <w:multiLevelType w:val="hybridMultilevel"/>
    <w:tmpl w:val="492A23C8"/>
    <w:lvl w:ilvl="0" w:tplc="630ACCB8">
      <w:start w:val="26"/>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01380"/>
    <w:multiLevelType w:val="hybridMultilevel"/>
    <w:tmpl w:val="75B41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D0C53"/>
    <w:multiLevelType w:val="hybridMultilevel"/>
    <w:tmpl w:val="43F6C5EC"/>
    <w:lvl w:ilvl="0" w:tplc="6E86809C">
      <w:start w:val="13"/>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384507"/>
    <w:multiLevelType w:val="hybridMultilevel"/>
    <w:tmpl w:val="6F1AC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756EC"/>
    <w:multiLevelType w:val="hybridMultilevel"/>
    <w:tmpl w:val="2EAE1D2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4F9E"/>
    <w:rsid w:val="00010229"/>
    <w:rsid w:val="00016CF5"/>
    <w:rsid w:val="000215DD"/>
    <w:rsid w:val="00035A41"/>
    <w:rsid w:val="0005441A"/>
    <w:rsid w:val="000936AF"/>
    <w:rsid w:val="000A6D2F"/>
    <w:rsid w:val="000B2751"/>
    <w:rsid w:val="000D3963"/>
    <w:rsid w:val="000D6CD6"/>
    <w:rsid w:val="000E4273"/>
    <w:rsid w:val="00105C8E"/>
    <w:rsid w:val="001133D3"/>
    <w:rsid w:val="00146B04"/>
    <w:rsid w:val="0015344B"/>
    <w:rsid w:val="001E6C48"/>
    <w:rsid w:val="001F3D62"/>
    <w:rsid w:val="00232A9A"/>
    <w:rsid w:val="00236F72"/>
    <w:rsid w:val="002B671D"/>
    <w:rsid w:val="002C5027"/>
    <w:rsid w:val="002D76A2"/>
    <w:rsid w:val="002E6055"/>
    <w:rsid w:val="00382DF6"/>
    <w:rsid w:val="00384B4A"/>
    <w:rsid w:val="00395005"/>
    <w:rsid w:val="003A1EAB"/>
    <w:rsid w:val="003E05F1"/>
    <w:rsid w:val="0048144F"/>
    <w:rsid w:val="004B7761"/>
    <w:rsid w:val="004C7D0D"/>
    <w:rsid w:val="004D2247"/>
    <w:rsid w:val="00614104"/>
    <w:rsid w:val="00667333"/>
    <w:rsid w:val="006B4CC2"/>
    <w:rsid w:val="006D69BB"/>
    <w:rsid w:val="00701E3B"/>
    <w:rsid w:val="007E3954"/>
    <w:rsid w:val="007F76B3"/>
    <w:rsid w:val="0082012B"/>
    <w:rsid w:val="008F68BC"/>
    <w:rsid w:val="00903051"/>
    <w:rsid w:val="00960230"/>
    <w:rsid w:val="009617F4"/>
    <w:rsid w:val="009D217D"/>
    <w:rsid w:val="00A54984"/>
    <w:rsid w:val="00A55790"/>
    <w:rsid w:val="00A655D5"/>
    <w:rsid w:val="00B16CFA"/>
    <w:rsid w:val="00B70C61"/>
    <w:rsid w:val="00B872D5"/>
    <w:rsid w:val="00C23CC2"/>
    <w:rsid w:val="00C25A65"/>
    <w:rsid w:val="00C52D7A"/>
    <w:rsid w:val="00C62C7B"/>
    <w:rsid w:val="00C967F3"/>
    <w:rsid w:val="00D10AF5"/>
    <w:rsid w:val="00D20819"/>
    <w:rsid w:val="00D7671F"/>
    <w:rsid w:val="00D97B41"/>
    <w:rsid w:val="00DF4F9E"/>
    <w:rsid w:val="00E0707A"/>
    <w:rsid w:val="00E23997"/>
    <w:rsid w:val="00E26B63"/>
    <w:rsid w:val="00E46C7D"/>
    <w:rsid w:val="00E55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B9F8"/>
  <w15:docId w15:val="{8640583F-54DB-4E18-836F-80D7FE21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7F4"/>
    <w:pPr>
      <w:widowControl w:val="0"/>
      <w:autoSpaceDE w:val="0"/>
      <w:autoSpaceDN w:val="0"/>
      <w:adjustRightInd w:val="0"/>
      <w:spacing w:after="0" w:line="240" w:lineRule="auto"/>
      <w:outlineLvl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F9E"/>
    <w:pPr>
      <w:ind w:left="720"/>
      <w:contextualSpacing/>
    </w:pPr>
  </w:style>
  <w:style w:type="paragraph" w:styleId="Header">
    <w:name w:val="header"/>
    <w:basedOn w:val="Normal"/>
    <w:link w:val="HeaderChar"/>
    <w:uiPriority w:val="99"/>
    <w:semiHidden/>
    <w:unhideWhenUsed/>
    <w:rsid w:val="00DF4F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4F9E"/>
  </w:style>
  <w:style w:type="paragraph" w:styleId="Footer">
    <w:name w:val="footer"/>
    <w:basedOn w:val="Normal"/>
    <w:link w:val="FooterChar"/>
    <w:uiPriority w:val="99"/>
    <w:semiHidden/>
    <w:unhideWhenUsed/>
    <w:rsid w:val="00DF4F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4F9E"/>
  </w:style>
  <w:style w:type="table" w:styleId="TableGrid">
    <w:name w:val="Table Grid"/>
    <w:basedOn w:val="TableNormal"/>
    <w:uiPriority w:val="59"/>
    <w:rsid w:val="004C7D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617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A471-1659-4C4F-B301-301D52DF86E9}">
  <ds:schemaRefs>
    <ds:schemaRef ds:uri="http://schemas.microsoft.com/sharepoint/v3/contenttype/forms"/>
  </ds:schemaRefs>
</ds:datastoreItem>
</file>

<file path=customXml/itemProps2.xml><?xml version="1.0" encoding="utf-8"?>
<ds:datastoreItem xmlns:ds="http://schemas.openxmlformats.org/officeDocument/2006/customXml" ds:itemID="{5C5603E8-E013-4D9E-80B7-20239AFD9928}">
  <ds:schemaRefs>
    <ds:schemaRef ds:uri="http://schemas.microsoft.com/office/2006/metadata/properties"/>
    <ds:schemaRef ds:uri="http://schemas.microsoft.com/office/infopath/2007/PartnerControls"/>
    <ds:schemaRef ds:uri="8ef5c83b-e89f-436b-bf27-c322d8ae33f8"/>
  </ds:schemaRefs>
</ds:datastoreItem>
</file>

<file path=customXml/itemProps3.xml><?xml version="1.0" encoding="utf-8"?>
<ds:datastoreItem xmlns:ds="http://schemas.openxmlformats.org/officeDocument/2006/customXml" ds:itemID="{12AE9D99-DAE7-4EC0-A06C-00D9EF70A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C2E48-612D-43CE-B38E-13F72623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WILMSLOW</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WHSADMIN</dc:creator>
  <cp:keywords/>
  <dc:description/>
  <cp:lastModifiedBy>richard_bottrill@yahoo.co.uk</cp:lastModifiedBy>
  <cp:revision>65</cp:revision>
  <dcterms:created xsi:type="dcterms:W3CDTF">1980-01-04T00:04:00Z</dcterms:created>
  <dcterms:modified xsi:type="dcterms:W3CDTF">2020-05-22T07:11:00Z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