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4C7D0D" w14:paraId="2CFE4655" w14:textId="77777777" w:rsidTr="004C7D0D">
        <w:tc>
          <w:tcPr>
            <w:tcW w:w="11023" w:type="dxa"/>
          </w:tcPr>
          <w:p w14:paraId="470F71C0" w14:textId="028697F0" w:rsidR="004C7D0D" w:rsidRDefault="004C7D0D" w:rsidP="004C7D0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A-level Biology – </w:t>
            </w:r>
            <w:r w:rsidR="00DC1CDE">
              <w:rPr>
                <w:rFonts w:ascii="Comic Sans MS" w:hAnsi="Comic Sans MS"/>
                <w:b/>
                <w:sz w:val="28"/>
                <w:szCs w:val="28"/>
              </w:rPr>
              <w:t>Year 11 transition work</w:t>
            </w:r>
          </w:p>
          <w:p w14:paraId="36E56B0A" w14:textId="77777777" w:rsidR="004C7D0D" w:rsidRPr="004C7D0D" w:rsidRDefault="004C7D0D" w:rsidP="004C7D0D">
            <w:pPr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1A482EE2" w14:textId="4236FFE0" w:rsidR="004C7D0D" w:rsidRDefault="00DC1CDE" w:rsidP="004C7D0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Section 1 - </w:t>
            </w:r>
            <w:r w:rsidR="004C7D0D" w:rsidRPr="004C7D0D">
              <w:rPr>
                <w:rFonts w:ascii="Comic Sans MS" w:hAnsi="Comic Sans MS"/>
                <w:b/>
                <w:sz w:val="28"/>
                <w:szCs w:val="28"/>
              </w:rPr>
              <w:t>Biological molecules</w:t>
            </w:r>
          </w:p>
          <w:p w14:paraId="79A60693" w14:textId="71572019" w:rsidR="00DC1CDE" w:rsidRDefault="00DC1CDE" w:rsidP="004C7D0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6775219" w14:textId="58865AE9" w:rsidR="00DC1CDE" w:rsidRPr="004C7D0D" w:rsidRDefault="00DC1CDE" w:rsidP="004C7D0D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Quick questions </w:t>
            </w:r>
          </w:p>
          <w:p w14:paraId="5E3B5C2E" w14:textId="77777777" w:rsidR="004C7D0D" w:rsidRDefault="004C7D0D" w:rsidP="004C7D0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14:paraId="264C46E0" w14:textId="77777777" w:rsidR="004C7D0D" w:rsidRDefault="004C7D0D" w:rsidP="004C7D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4C7D0D">
              <w:rPr>
                <w:rFonts w:ascii="Comic Sans MS" w:hAnsi="Comic Sans MS"/>
                <w:sz w:val="28"/>
                <w:szCs w:val="28"/>
              </w:rPr>
              <w:t>What is the primary structure of a protein?</w:t>
            </w:r>
          </w:p>
          <w:p w14:paraId="5747C402" w14:textId="77777777" w:rsidR="004C7D0D" w:rsidRPr="004C7D0D" w:rsidRDefault="004C7D0D" w:rsidP="004C7D0D">
            <w:pPr>
              <w:pStyle w:val="ListParagraph"/>
              <w:rPr>
                <w:rFonts w:ascii="Comic Sans MS" w:hAnsi="Comic Sans MS"/>
                <w:sz w:val="14"/>
                <w:szCs w:val="28"/>
              </w:rPr>
            </w:pPr>
          </w:p>
          <w:p w14:paraId="77376940" w14:textId="77777777" w:rsid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6D69BB">
              <w:rPr>
                <w:rFonts w:ascii="Comic Sans MS" w:hAnsi="Comic Sans MS"/>
                <w:sz w:val="28"/>
                <w:szCs w:val="28"/>
              </w:rPr>
              <w:t>..................... (1)</w:t>
            </w:r>
          </w:p>
          <w:p w14:paraId="23CDA500" w14:textId="77777777" w:rsidR="004C7D0D" w:rsidRDefault="004C7D0D" w:rsidP="004C7D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4C7D0D">
              <w:rPr>
                <w:rFonts w:ascii="Comic Sans MS" w:hAnsi="Comic Sans MS"/>
                <w:sz w:val="28"/>
                <w:szCs w:val="28"/>
              </w:rPr>
              <w:t>What type of bond holds together the secondary structure of a protein?</w:t>
            </w:r>
          </w:p>
          <w:p w14:paraId="233FC872" w14:textId="77777777" w:rsidR="004C7D0D" w:rsidRPr="004C7D0D" w:rsidRDefault="004C7D0D" w:rsidP="004C7D0D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60F96FEA" w14:textId="77777777" w:rsidR="004C7D0D" w:rsidRP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6D69BB">
              <w:rPr>
                <w:rFonts w:ascii="Comic Sans MS" w:hAnsi="Comic Sans MS"/>
                <w:sz w:val="28"/>
                <w:szCs w:val="28"/>
              </w:rPr>
              <w:t>..................... (1)</w:t>
            </w:r>
          </w:p>
          <w:p w14:paraId="5C474E2E" w14:textId="77777777" w:rsidR="004C7D0D" w:rsidRDefault="004C7D0D" w:rsidP="004C7D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4C7D0D">
              <w:rPr>
                <w:rFonts w:ascii="Comic Sans MS" w:hAnsi="Comic Sans MS"/>
                <w:sz w:val="28"/>
                <w:szCs w:val="28"/>
              </w:rPr>
              <w:t xml:space="preserve">Name </w:t>
            </w:r>
            <w:r w:rsidRPr="006D69BB">
              <w:rPr>
                <w:rFonts w:ascii="Comic Sans MS" w:hAnsi="Comic Sans MS"/>
                <w:sz w:val="28"/>
                <w:szCs w:val="28"/>
                <w:u w:val="single"/>
              </w:rPr>
              <w:t>two</w:t>
            </w:r>
            <w:r w:rsidRPr="004C7D0D">
              <w:rPr>
                <w:rFonts w:ascii="Comic Sans MS" w:hAnsi="Comic Sans MS"/>
                <w:sz w:val="28"/>
                <w:szCs w:val="28"/>
              </w:rPr>
              <w:t xml:space="preserve"> monosaccharides.</w:t>
            </w:r>
          </w:p>
          <w:p w14:paraId="368F2350" w14:textId="77777777" w:rsidR="004C7D0D" w:rsidRPr="004C7D0D" w:rsidRDefault="004C7D0D" w:rsidP="004C7D0D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2C4A7D6B" w14:textId="77777777" w:rsidR="004C7D0D" w:rsidRP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6D69BB">
              <w:rPr>
                <w:rFonts w:ascii="Comic Sans MS" w:hAnsi="Comic Sans MS"/>
                <w:sz w:val="28"/>
                <w:szCs w:val="28"/>
              </w:rPr>
              <w:t>..................</w:t>
            </w:r>
            <w:r>
              <w:rPr>
                <w:rFonts w:ascii="Comic Sans MS" w:hAnsi="Comic Sans MS"/>
                <w:sz w:val="28"/>
                <w:szCs w:val="28"/>
              </w:rPr>
              <w:t>..</w:t>
            </w:r>
            <w:r w:rsidR="006D69BB">
              <w:rPr>
                <w:rFonts w:ascii="Comic Sans MS" w:hAnsi="Comic Sans MS"/>
                <w:sz w:val="28"/>
                <w:szCs w:val="28"/>
              </w:rPr>
              <w:t xml:space="preserve"> (2)</w:t>
            </w:r>
          </w:p>
          <w:p w14:paraId="40BA450B" w14:textId="77777777" w:rsidR="004C7D0D" w:rsidRDefault="004C7D0D" w:rsidP="004C7D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4C7D0D">
              <w:rPr>
                <w:rFonts w:ascii="Comic Sans MS" w:hAnsi="Comic Sans MS"/>
                <w:sz w:val="28"/>
                <w:szCs w:val="28"/>
              </w:rPr>
              <w:t>Which disaccharide is composed of two molecules of glucose?</w:t>
            </w:r>
          </w:p>
          <w:p w14:paraId="44F7824D" w14:textId="77777777" w:rsidR="004C7D0D" w:rsidRPr="004C7D0D" w:rsidRDefault="004C7D0D" w:rsidP="004C7D0D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664E8C80" w14:textId="77777777" w:rsidR="004C7D0D" w:rsidRP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6D69BB">
              <w:rPr>
                <w:rFonts w:ascii="Comic Sans MS" w:hAnsi="Comic Sans MS"/>
                <w:sz w:val="28"/>
                <w:szCs w:val="28"/>
              </w:rPr>
              <w:t>..................... (1)</w:t>
            </w:r>
          </w:p>
          <w:p w14:paraId="6E71041B" w14:textId="77777777" w:rsidR="004C7D0D" w:rsidRDefault="004C7D0D" w:rsidP="004C7D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4C7D0D">
              <w:rPr>
                <w:rFonts w:ascii="Comic Sans MS" w:hAnsi="Comic Sans MS"/>
                <w:sz w:val="28"/>
                <w:szCs w:val="28"/>
              </w:rPr>
              <w:t xml:space="preserve">Name </w:t>
            </w:r>
            <w:r w:rsidRPr="006D69BB">
              <w:rPr>
                <w:rFonts w:ascii="Comic Sans MS" w:hAnsi="Comic Sans MS"/>
                <w:sz w:val="28"/>
                <w:szCs w:val="28"/>
                <w:u w:val="single"/>
              </w:rPr>
              <w:t>two</w:t>
            </w:r>
            <w:r w:rsidRPr="004C7D0D">
              <w:rPr>
                <w:rFonts w:ascii="Comic Sans MS" w:hAnsi="Comic Sans MS"/>
                <w:sz w:val="28"/>
                <w:szCs w:val="28"/>
              </w:rPr>
              <w:t xml:space="preserve"> polysaccharides.</w:t>
            </w:r>
          </w:p>
          <w:p w14:paraId="00B77873" w14:textId="77777777" w:rsidR="004C7D0D" w:rsidRPr="004C7D0D" w:rsidRDefault="004C7D0D" w:rsidP="004C7D0D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199471FA" w14:textId="77777777" w:rsidR="004C7D0D" w:rsidRP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6D69BB">
              <w:rPr>
                <w:rFonts w:ascii="Comic Sans MS" w:hAnsi="Comic Sans MS"/>
                <w:sz w:val="28"/>
                <w:szCs w:val="28"/>
              </w:rPr>
              <w:t>.................... (2)</w:t>
            </w:r>
          </w:p>
          <w:p w14:paraId="6EE53F03" w14:textId="77777777" w:rsidR="004C7D0D" w:rsidRDefault="001133D3" w:rsidP="004C7D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Which elements are lipids</w:t>
            </w:r>
            <w:r w:rsidR="004C7D0D" w:rsidRPr="004C7D0D">
              <w:rPr>
                <w:rFonts w:ascii="Comic Sans MS" w:hAnsi="Comic Sans MS"/>
                <w:sz w:val="28"/>
                <w:szCs w:val="28"/>
              </w:rPr>
              <w:t xml:space="preserve"> composed of?</w:t>
            </w:r>
          </w:p>
          <w:p w14:paraId="6BAF4E76" w14:textId="77777777" w:rsidR="004C7D0D" w:rsidRPr="004C7D0D" w:rsidRDefault="004C7D0D" w:rsidP="004C7D0D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3F61EA8C" w14:textId="77777777" w:rsidR="004C7D0D" w:rsidRP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6D69BB">
              <w:rPr>
                <w:rFonts w:ascii="Comic Sans MS" w:hAnsi="Comic Sans MS"/>
                <w:sz w:val="28"/>
                <w:szCs w:val="28"/>
              </w:rPr>
              <w:t>..................... (1)</w:t>
            </w:r>
          </w:p>
          <w:p w14:paraId="2A6FC312" w14:textId="77777777" w:rsidR="004C7D0D" w:rsidRDefault="004C7D0D" w:rsidP="004C7D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4C7D0D">
              <w:rPr>
                <w:rFonts w:ascii="Comic Sans MS" w:hAnsi="Comic Sans MS"/>
                <w:sz w:val="28"/>
                <w:szCs w:val="28"/>
              </w:rPr>
              <w:t>What is the difference between saturated and unsaturated fatty acids?</w:t>
            </w:r>
          </w:p>
          <w:p w14:paraId="1C9B4496" w14:textId="77777777" w:rsidR="004C7D0D" w:rsidRPr="004C7D0D" w:rsidRDefault="004C7D0D" w:rsidP="004C7D0D">
            <w:pPr>
              <w:pStyle w:val="ListParagraph"/>
              <w:rPr>
                <w:rFonts w:ascii="Comic Sans MS" w:hAnsi="Comic Sans MS"/>
                <w:sz w:val="14"/>
                <w:szCs w:val="28"/>
              </w:rPr>
            </w:pPr>
          </w:p>
          <w:p w14:paraId="0BA2E711" w14:textId="77777777" w:rsid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..........................................................................................................................................</w:t>
            </w:r>
          </w:p>
          <w:p w14:paraId="03872FFA" w14:textId="77777777" w:rsidR="004C7D0D" w:rsidRP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6D69BB">
              <w:rPr>
                <w:rFonts w:ascii="Comic Sans MS" w:hAnsi="Comic Sans MS"/>
                <w:sz w:val="28"/>
                <w:szCs w:val="28"/>
              </w:rPr>
              <w:t>..................... (1)</w:t>
            </w:r>
          </w:p>
          <w:p w14:paraId="74483128" w14:textId="77777777" w:rsidR="004C7D0D" w:rsidRDefault="004C7D0D" w:rsidP="004C7D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4C7D0D">
              <w:rPr>
                <w:rFonts w:ascii="Comic Sans MS" w:hAnsi="Comic Sans MS"/>
                <w:sz w:val="28"/>
                <w:szCs w:val="28"/>
              </w:rPr>
              <w:t>What is the difference between triglycerides and phospholipids?</w:t>
            </w:r>
          </w:p>
          <w:p w14:paraId="1092B33C" w14:textId="77777777" w:rsidR="004C7D0D" w:rsidRPr="004C7D0D" w:rsidRDefault="004C7D0D" w:rsidP="004C7D0D">
            <w:pPr>
              <w:pStyle w:val="ListParagraph"/>
              <w:rPr>
                <w:rFonts w:ascii="Comic Sans MS" w:hAnsi="Comic Sans MS"/>
                <w:sz w:val="14"/>
                <w:szCs w:val="28"/>
              </w:rPr>
            </w:pPr>
          </w:p>
          <w:p w14:paraId="66F2C742" w14:textId="77777777" w:rsid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..........................................................................................................................................</w:t>
            </w:r>
          </w:p>
          <w:p w14:paraId="0AD30D3D" w14:textId="77777777" w:rsidR="004C7D0D" w:rsidRP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2B671D">
              <w:rPr>
                <w:rFonts w:ascii="Comic Sans MS" w:hAnsi="Comic Sans MS"/>
                <w:sz w:val="28"/>
                <w:szCs w:val="28"/>
              </w:rPr>
              <w:t xml:space="preserve">.................... </w:t>
            </w:r>
            <w:r w:rsidR="006D69BB">
              <w:rPr>
                <w:rFonts w:ascii="Comic Sans MS" w:hAnsi="Comic Sans MS"/>
                <w:sz w:val="28"/>
                <w:szCs w:val="28"/>
              </w:rPr>
              <w:t>(</w:t>
            </w:r>
            <w:r w:rsidR="002B671D">
              <w:rPr>
                <w:rFonts w:ascii="Comic Sans MS" w:hAnsi="Comic Sans MS"/>
                <w:sz w:val="28"/>
                <w:szCs w:val="28"/>
              </w:rPr>
              <w:t>2</w:t>
            </w:r>
            <w:r w:rsidR="006D69BB"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5DAFA3F7" w14:textId="77777777" w:rsidR="004C7D0D" w:rsidRDefault="004C7D0D" w:rsidP="004C7D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4C7D0D">
              <w:rPr>
                <w:rFonts w:ascii="Comic Sans MS" w:hAnsi="Comic Sans MS"/>
                <w:sz w:val="28"/>
                <w:szCs w:val="28"/>
              </w:rPr>
              <w:t>What is the function of enzymes?</w:t>
            </w:r>
          </w:p>
          <w:p w14:paraId="36322D86" w14:textId="77777777" w:rsidR="004C7D0D" w:rsidRPr="004C7D0D" w:rsidRDefault="004C7D0D" w:rsidP="004C7D0D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3E092BA5" w14:textId="77777777" w:rsidR="004C7D0D" w:rsidRP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6D69BB">
              <w:rPr>
                <w:rFonts w:ascii="Comic Sans MS" w:hAnsi="Comic Sans MS"/>
                <w:sz w:val="28"/>
                <w:szCs w:val="28"/>
              </w:rPr>
              <w:t>..................... (1)</w:t>
            </w:r>
          </w:p>
          <w:p w14:paraId="00DC3B1A" w14:textId="77777777" w:rsidR="004C7D0D" w:rsidRPr="004C7D0D" w:rsidRDefault="004C7D0D" w:rsidP="004C7D0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10. </w:t>
            </w:r>
            <w:r w:rsidRPr="004C7D0D">
              <w:rPr>
                <w:rFonts w:ascii="Comic Sans MS" w:hAnsi="Comic Sans MS"/>
                <w:sz w:val="28"/>
                <w:szCs w:val="28"/>
              </w:rPr>
              <w:t>What is activation energy?</w:t>
            </w:r>
          </w:p>
          <w:p w14:paraId="1BD405FA" w14:textId="77777777" w:rsidR="004C7D0D" w:rsidRPr="004C7D0D" w:rsidRDefault="004C7D0D" w:rsidP="004C7D0D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2FF5FDC5" w14:textId="77777777" w:rsidR="004C7D0D" w:rsidRPr="004C7D0D" w:rsidRDefault="004C7D0D" w:rsidP="004C7D0D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6D69BB">
              <w:rPr>
                <w:rFonts w:ascii="Comic Sans MS" w:hAnsi="Comic Sans MS"/>
                <w:sz w:val="28"/>
                <w:szCs w:val="28"/>
              </w:rPr>
              <w:t>..................... (1)</w:t>
            </w:r>
          </w:p>
          <w:p w14:paraId="5AF22DAB" w14:textId="007F7CE7" w:rsidR="00DC1CDE" w:rsidRDefault="001A0367" w:rsidP="001A0367">
            <w:pPr>
              <w:ind w:left="360"/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Total 13 marks</w:t>
            </w:r>
          </w:p>
          <w:p w14:paraId="4C652CE4" w14:textId="0356BA12" w:rsidR="00DC1CDE" w:rsidRDefault="00DC1CDE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Examination questions</w:t>
            </w:r>
          </w:p>
          <w:p w14:paraId="312CF95D" w14:textId="77777777" w:rsidR="00DC1CDE" w:rsidRDefault="00DC1CDE" w:rsidP="00DC1CD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105177E" w14:textId="256740CD" w:rsidR="00DC1CDE" w:rsidRDefault="00DC1CDE" w:rsidP="00DC1CDE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7B631602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diagram shows four biological molecules.</w:t>
            </w:r>
          </w:p>
          <w:p w14:paraId="235057BE" w14:textId="321834EA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81F3A1C" wp14:editId="5BD3DF81">
                  <wp:extent cx="5429250" cy="2803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808" cy="2818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5C42E82B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     Give the </w:t>
            </w:r>
            <w:r>
              <w:rPr>
                <w:rFonts w:ascii="Arial" w:hAnsi="Arial" w:cs="Arial"/>
                <w:b/>
                <w:bCs/>
              </w:rPr>
              <w:t>full</w:t>
            </w:r>
            <w:r>
              <w:rPr>
                <w:rFonts w:ascii="Arial" w:hAnsi="Arial" w:cs="Arial"/>
              </w:rPr>
              <w:t xml:space="preserve"> name of:</w:t>
            </w:r>
          </w:p>
          <w:p w14:paraId="0DD192CA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Molecule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 _____________________________________________________</w:t>
            </w:r>
          </w:p>
          <w:p w14:paraId="3BF908B4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Molecule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 _____________________________________________________</w:t>
            </w:r>
          </w:p>
          <w:p w14:paraId="5BCFB981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4B0C7B14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     What type of molecule is molecule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>?</w:t>
            </w:r>
          </w:p>
          <w:p w14:paraId="38DA99B7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547C717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1DAD8D62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     Glycine, shown in the diagram, is an amino acid.</w:t>
            </w:r>
          </w:p>
          <w:p w14:paraId="26159BC8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space below, draw a diagram to show the dipeptide produced when two molecules of glycine are joined together.</w:t>
            </w:r>
          </w:p>
          <w:p w14:paraId="2605FD75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88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4ED93504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     Name the other molecule formed when two molecules of glycine are joined together.</w:t>
            </w:r>
          </w:p>
          <w:p w14:paraId="7DD3A72D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BC1698D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05FB17F9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7 marks)</w:t>
            </w:r>
          </w:p>
          <w:p w14:paraId="054AB325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FC9A5F0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80300D0" w14:textId="1DC73F07" w:rsidR="00DC1CDE" w:rsidRDefault="00DC1CDE" w:rsidP="00DC1CDE">
            <w:pPr>
              <w:widowControl w:val="0"/>
              <w:autoSpaceDE w:val="0"/>
              <w:autoSpaceDN w:val="0"/>
              <w:adjustRightInd w:val="0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Q2.</w:t>
            </w:r>
          </w:p>
          <w:p w14:paraId="7642E840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diagram represents a triglyceride.</w:t>
            </w:r>
          </w:p>
          <w:p w14:paraId="7FD4E465" w14:textId="784BBE0C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D31BBEB" wp14:editId="2D357EBC">
                  <wp:extent cx="2600325" cy="2514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AEE5B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 Name the molecules represented in the diagram by:</w:t>
            </w:r>
          </w:p>
          <w:p w14:paraId="46A6CFAE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Box </w:t>
            </w: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</w:rPr>
              <w:t xml:space="preserve"> _____________________________________________________________</w:t>
            </w:r>
          </w:p>
          <w:p w14:paraId="087A3003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Box </w:t>
            </w:r>
            <w:r>
              <w:rPr>
                <w:rFonts w:ascii="Arial" w:hAnsi="Arial" w:cs="Arial"/>
                <w:b/>
                <w:bCs/>
              </w:rPr>
              <w:t>Q</w:t>
            </w:r>
            <w:r>
              <w:rPr>
                <w:rFonts w:ascii="Arial" w:hAnsi="Arial" w:cs="Arial"/>
              </w:rPr>
              <w:t xml:space="preserve"> _____________________________________________________________</w:t>
            </w:r>
          </w:p>
          <w:p w14:paraId="5290A8D9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12AA6ACC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     Name the type of bond between </w:t>
            </w: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b/>
                <w:bCs/>
              </w:rPr>
              <w:t>Q</w:t>
            </w:r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diagram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2ECFBF0B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2E0E5E8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38E0D81D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(c)     Describe how you would test a liquid sample for the presence of lipid </w:t>
            </w:r>
            <w:r>
              <w:rPr>
                <w:rFonts w:ascii="Arial" w:hAnsi="Arial" w:cs="Arial"/>
                <w:b/>
                <w:bCs/>
              </w:rPr>
              <w:t>and</w:t>
            </w:r>
            <w:r>
              <w:rPr>
                <w:rFonts w:ascii="Arial" w:hAnsi="Arial" w:cs="Arial"/>
              </w:rPr>
              <w:t xml:space="preserve"> how you would recognise a positive result.</w:t>
            </w:r>
          </w:p>
          <w:p w14:paraId="24CF9A7E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B6691F7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8FA816E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D44247C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A38ACD9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B4BC7CA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53C6AC0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9D7FD79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E23EDDC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3690822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F69D9E4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0AD8DBFE" w14:textId="77777777" w:rsidR="00DC1CDE" w:rsidRDefault="00DC1CDE" w:rsidP="00DC1CD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5 marks)</w:t>
            </w:r>
          </w:p>
          <w:p w14:paraId="50F16792" w14:textId="68071502" w:rsidR="00DC1CDE" w:rsidRPr="00DC1CDE" w:rsidRDefault="00DC1CDE" w:rsidP="00DC1CDE">
            <w:pPr>
              <w:ind w:left="360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691A89C" w14:textId="3F59EA00" w:rsidR="004C7D0D" w:rsidRDefault="00DC1CDE" w:rsidP="00DC1CDE">
            <w:pPr>
              <w:ind w:left="360"/>
              <w:jc w:val="right"/>
            </w:pPr>
            <w:r>
              <w:rPr>
                <w:rFonts w:ascii="Comic Sans MS" w:hAnsi="Comic Sans MS"/>
                <w:b/>
                <w:sz w:val="28"/>
                <w:szCs w:val="28"/>
              </w:rPr>
              <w:t>Total 1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marks</w:t>
            </w:r>
          </w:p>
        </w:tc>
      </w:tr>
    </w:tbl>
    <w:p w14:paraId="31DD06AB" w14:textId="77777777" w:rsidR="00DF4F9E" w:rsidRPr="004C7D0D" w:rsidRDefault="00DF4F9E" w:rsidP="004C7D0D"/>
    <w:sectPr w:rsidR="00DF4F9E" w:rsidRPr="004C7D0D" w:rsidSect="004C7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89800" w14:textId="77777777" w:rsidR="004B72A6" w:rsidRDefault="004B72A6" w:rsidP="00DF4F9E">
      <w:pPr>
        <w:spacing w:after="0" w:line="240" w:lineRule="auto"/>
      </w:pPr>
      <w:r>
        <w:separator/>
      </w:r>
    </w:p>
  </w:endnote>
  <w:endnote w:type="continuationSeparator" w:id="0">
    <w:p w14:paraId="65EF7D2F" w14:textId="77777777" w:rsidR="004B72A6" w:rsidRDefault="004B72A6" w:rsidP="00D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38A18" w14:textId="77777777" w:rsidR="004B72A6" w:rsidRDefault="004B72A6" w:rsidP="00DF4F9E">
      <w:pPr>
        <w:spacing w:after="0" w:line="240" w:lineRule="auto"/>
      </w:pPr>
      <w:r>
        <w:separator/>
      </w:r>
    </w:p>
  </w:footnote>
  <w:footnote w:type="continuationSeparator" w:id="0">
    <w:p w14:paraId="6AF8599B" w14:textId="77777777" w:rsidR="004B72A6" w:rsidRDefault="004B72A6" w:rsidP="00DF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2F"/>
    <w:multiLevelType w:val="hybridMultilevel"/>
    <w:tmpl w:val="5F52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F7C"/>
    <w:multiLevelType w:val="hybridMultilevel"/>
    <w:tmpl w:val="492A23C8"/>
    <w:lvl w:ilvl="0" w:tplc="630ACCB8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0C53"/>
    <w:multiLevelType w:val="hybridMultilevel"/>
    <w:tmpl w:val="43F6C5EC"/>
    <w:lvl w:ilvl="0" w:tplc="6E86809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84507"/>
    <w:multiLevelType w:val="hybridMultilevel"/>
    <w:tmpl w:val="6F1AC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756EC"/>
    <w:multiLevelType w:val="hybridMultilevel"/>
    <w:tmpl w:val="2EAE1D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9E"/>
    <w:rsid w:val="00010229"/>
    <w:rsid w:val="00016CF5"/>
    <w:rsid w:val="000215DD"/>
    <w:rsid w:val="00035A41"/>
    <w:rsid w:val="0005441A"/>
    <w:rsid w:val="000936AF"/>
    <w:rsid w:val="000A6D2F"/>
    <w:rsid w:val="000B2751"/>
    <w:rsid w:val="000D3963"/>
    <w:rsid w:val="000D6CD6"/>
    <w:rsid w:val="000E4273"/>
    <w:rsid w:val="001133D3"/>
    <w:rsid w:val="00146B04"/>
    <w:rsid w:val="0015344B"/>
    <w:rsid w:val="001A0367"/>
    <w:rsid w:val="001E6C48"/>
    <w:rsid w:val="001F3D62"/>
    <w:rsid w:val="00232A9A"/>
    <w:rsid w:val="00236F72"/>
    <w:rsid w:val="002B671D"/>
    <w:rsid w:val="002C5027"/>
    <w:rsid w:val="002D76A2"/>
    <w:rsid w:val="002E6055"/>
    <w:rsid w:val="00382DF6"/>
    <w:rsid w:val="00384B4A"/>
    <w:rsid w:val="00395005"/>
    <w:rsid w:val="003A1EAB"/>
    <w:rsid w:val="003E05F1"/>
    <w:rsid w:val="0048144F"/>
    <w:rsid w:val="004B72A6"/>
    <w:rsid w:val="004B7761"/>
    <w:rsid w:val="004C7D0D"/>
    <w:rsid w:val="004D2247"/>
    <w:rsid w:val="00614104"/>
    <w:rsid w:val="00667333"/>
    <w:rsid w:val="006B4CC2"/>
    <w:rsid w:val="006D69BB"/>
    <w:rsid w:val="00701E3B"/>
    <w:rsid w:val="007E3954"/>
    <w:rsid w:val="007F76B3"/>
    <w:rsid w:val="0082012B"/>
    <w:rsid w:val="00903051"/>
    <w:rsid w:val="00960230"/>
    <w:rsid w:val="009D217D"/>
    <w:rsid w:val="00A54984"/>
    <w:rsid w:val="00A655D5"/>
    <w:rsid w:val="00B16CFA"/>
    <w:rsid w:val="00B70C61"/>
    <w:rsid w:val="00B872D5"/>
    <w:rsid w:val="00C23CC2"/>
    <w:rsid w:val="00C25A65"/>
    <w:rsid w:val="00C52D7A"/>
    <w:rsid w:val="00C620C2"/>
    <w:rsid w:val="00C62C7B"/>
    <w:rsid w:val="00C967F3"/>
    <w:rsid w:val="00D10AF5"/>
    <w:rsid w:val="00D20819"/>
    <w:rsid w:val="00D33859"/>
    <w:rsid w:val="00D97B41"/>
    <w:rsid w:val="00DC1CDE"/>
    <w:rsid w:val="00DF4F9E"/>
    <w:rsid w:val="00E0707A"/>
    <w:rsid w:val="00E23997"/>
    <w:rsid w:val="00E46C7D"/>
    <w:rsid w:val="00E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FE49"/>
  <w15:docId w15:val="{8640583F-54DB-4E18-836F-80D7FE21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9E"/>
  </w:style>
  <w:style w:type="paragraph" w:styleId="Footer">
    <w:name w:val="footer"/>
    <w:basedOn w:val="Normal"/>
    <w:link w:val="Foot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9E"/>
  </w:style>
  <w:style w:type="table" w:styleId="TableGrid">
    <w:name w:val="Table Grid"/>
    <w:basedOn w:val="TableNormal"/>
    <w:uiPriority w:val="59"/>
    <w:rsid w:val="004C7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9D99-DAE7-4EC0-A06C-00D9EF70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603E8-E013-4D9E-80B7-20239AFD9928}">
  <ds:schemaRefs>
    <ds:schemaRef ds:uri="http://schemas.microsoft.com/office/2006/metadata/properties"/>
    <ds:schemaRef ds:uri="http://schemas.microsoft.com/office/infopath/2007/PartnerControls"/>
    <ds:schemaRef ds:uri="8ef5c83b-e89f-436b-bf27-c322d8ae33f8"/>
  </ds:schemaRefs>
</ds:datastoreItem>
</file>

<file path=customXml/itemProps3.xml><?xml version="1.0" encoding="utf-8"?>
<ds:datastoreItem xmlns:ds="http://schemas.openxmlformats.org/officeDocument/2006/customXml" ds:itemID="{6477A471-1659-4C4F-B301-301D52DF8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30576-B017-4E82-ADA8-83A5A049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WHSADMIN</dc:creator>
  <cp:keywords/>
  <dc:description/>
  <cp:lastModifiedBy>richard_bottrill@yahoo.co.uk</cp:lastModifiedBy>
  <cp:revision>4</cp:revision>
  <dcterms:created xsi:type="dcterms:W3CDTF">2020-05-04T07:28:00Z</dcterms:created>
  <dcterms:modified xsi:type="dcterms:W3CDTF">2020-05-04T07:46:00Z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